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C1FD9" w14:textId="77777777" w:rsidR="00F079D4" w:rsidRDefault="00F079D4">
      <w:pPr>
        <w:spacing w:line="200" w:lineRule="exact"/>
      </w:pPr>
    </w:p>
    <w:p w14:paraId="6E3EA7D0" w14:textId="77777777" w:rsidR="00F079D4" w:rsidRDefault="00F079D4">
      <w:pPr>
        <w:spacing w:line="200" w:lineRule="exact"/>
      </w:pPr>
    </w:p>
    <w:p w14:paraId="74B8CA8C" w14:textId="77777777" w:rsidR="00F079D4" w:rsidRDefault="00F079D4">
      <w:pPr>
        <w:spacing w:line="200" w:lineRule="exact"/>
      </w:pPr>
    </w:p>
    <w:p w14:paraId="703F63F4" w14:textId="77777777" w:rsidR="00F079D4" w:rsidRDefault="00F079D4">
      <w:pPr>
        <w:spacing w:line="200" w:lineRule="exact"/>
      </w:pPr>
    </w:p>
    <w:p w14:paraId="4AEA74A9" w14:textId="77777777" w:rsidR="00F079D4" w:rsidRDefault="00F079D4">
      <w:pPr>
        <w:spacing w:line="200" w:lineRule="exact"/>
      </w:pPr>
    </w:p>
    <w:p w14:paraId="1F8A5C53" w14:textId="77777777" w:rsidR="00F079D4" w:rsidRDefault="00F079D4">
      <w:pPr>
        <w:spacing w:line="200" w:lineRule="exact"/>
      </w:pPr>
    </w:p>
    <w:p w14:paraId="1A04A955" w14:textId="77777777" w:rsidR="00F079D4" w:rsidRDefault="00F079D4">
      <w:pPr>
        <w:spacing w:line="200" w:lineRule="exact"/>
      </w:pPr>
    </w:p>
    <w:p w14:paraId="3FE0D8CD" w14:textId="77777777" w:rsidR="00F079D4" w:rsidRDefault="00F079D4">
      <w:pPr>
        <w:spacing w:line="200" w:lineRule="exact"/>
      </w:pPr>
    </w:p>
    <w:p w14:paraId="2FEA0FC8" w14:textId="77777777" w:rsidR="00F079D4" w:rsidRDefault="00F079D4">
      <w:pPr>
        <w:spacing w:line="200" w:lineRule="exact"/>
      </w:pPr>
    </w:p>
    <w:p w14:paraId="416C474B" w14:textId="77777777" w:rsidR="00F079D4" w:rsidRDefault="00F079D4">
      <w:pPr>
        <w:spacing w:line="200" w:lineRule="exact"/>
      </w:pPr>
    </w:p>
    <w:p w14:paraId="71F7E7B4" w14:textId="77777777" w:rsidR="00F079D4" w:rsidRDefault="00F079D4">
      <w:pPr>
        <w:spacing w:line="200" w:lineRule="exact"/>
      </w:pPr>
    </w:p>
    <w:p w14:paraId="4E80CDF7" w14:textId="77777777" w:rsidR="00F079D4" w:rsidRDefault="00F079D4">
      <w:pPr>
        <w:spacing w:line="200" w:lineRule="exact"/>
      </w:pPr>
    </w:p>
    <w:p w14:paraId="3E6A5406" w14:textId="77777777" w:rsidR="00F079D4" w:rsidRDefault="00F079D4">
      <w:pPr>
        <w:spacing w:line="200" w:lineRule="exact"/>
      </w:pPr>
    </w:p>
    <w:p w14:paraId="1026351C" w14:textId="77777777" w:rsidR="00F079D4" w:rsidRDefault="00F079D4">
      <w:pPr>
        <w:spacing w:line="200" w:lineRule="exact"/>
      </w:pPr>
    </w:p>
    <w:p w14:paraId="24D03F3A" w14:textId="77777777" w:rsidR="00F079D4" w:rsidRDefault="00F079D4">
      <w:pPr>
        <w:spacing w:before="17" w:line="220" w:lineRule="exact"/>
        <w:rPr>
          <w:sz w:val="22"/>
          <w:szCs w:val="22"/>
        </w:rPr>
      </w:pPr>
    </w:p>
    <w:p w14:paraId="6416558E" w14:textId="77777777" w:rsidR="00F079D4" w:rsidRDefault="002C1198">
      <w:pPr>
        <w:spacing w:before="11"/>
        <w:ind w:left="776"/>
        <w:rPr>
          <w:rFonts w:ascii="Calibri" w:eastAsia="Calibri" w:hAnsi="Calibri" w:cs="Calibri"/>
          <w:sz w:val="24"/>
          <w:szCs w:val="24"/>
        </w:rPr>
      </w:pPr>
      <w:r>
        <w:pict w14:anchorId="0BA25434">
          <v:group id="_x0000_s1068" style="position:absolute;left:0;text-align:left;margin-left:118.3pt;margin-top:-10.65pt;width:1.55pt;height:122.4pt;z-index:-251668992;mso-position-horizontal-relative:page" coordorigin="2366,-213" coordsize="31,2448">
            <v:shape id="_x0000_s1073" style="position:absolute;left:2381;top:-197;width:0;height:216" coordorigin="2381,-197" coordsize="0,216" path="m2381,-197r,215e" filled="f" strokecolor="#153c63" strokeweight="1.54pt">
              <v:path arrowok="t"/>
            </v:shape>
            <v:shape id="_x0000_s1072" style="position:absolute;left:2381;top:18;width:0;height:509" coordorigin="2381,18" coordsize="0,509" path="m2381,18r,510e" filled="f" strokecolor="#153c63" strokeweight="1.54pt">
              <v:path arrowok="t"/>
            </v:shape>
            <v:shape id="_x0000_s1071" style="position:absolute;left:2381;top:528;width:0;height:967" coordorigin="2381,528" coordsize="0,967" path="m2381,528r,967e" filled="f" strokecolor="#153c63" strokeweight="1.54pt">
              <v:path arrowok="t"/>
            </v:shape>
            <v:shape id="_x0000_s1070" style="position:absolute;left:2381;top:1495;width:0;height:216" coordorigin="2381,1495" coordsize="0,216" path="m2381,1495r,216e" filled="f" strokecolor="#153c63" strokeweight="1.54pt">
              <v:path arrowok="t"/>
            </v:shape>
            <v:shape id="_x0000_s1069" style="position:absolute;left:2381;top:1711;width:0;height:509" coordorigin="2381,1711" coordsize="0,509" path="m2381,1711r,509e" filled="f" strokecolor="#153c63" strokeweight="1.54pt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color w:val="0E2C49"/>
          <w:spacing w:val="-1"/>
          <w:w w:val="105"/>
          <w:sz w:val="24"/>
          <w:szCs w:val="24"/>
        </w:rPr>
        <w:t>20</w:t>
      </w:r>
      <w:r>
        <w:rPr>
          <w:rFonts w:ascii="Calibri" w:eastAsia="Calibri" w:hAnsi="Calibri" w:cs="Calibri"/>
          <w:color w:val="0E2C49"/>
          <w:spacing w:val="1"/>
          <w:w w:val="105"/>
          <w:sz w:val="24"/>
          <w:szCs w:val="24"/>
        </w:rPr>
        <w:t>2</w:t>
      </w:r>
      <w:r>
        <w:rPr>
          <w:rFonts w:ascii="Calibri" w:eastAsia="Calibri" w:hAnsi="Calibri" w:cs="Calibri"/>
          <w:color w:val="0E2C49"/>
          <w:w w:val="105"/>
          <w:sz w:val="24"/>
          <w:szCs w:val="24"/>
        </w:rPr>
        <w:t>6</w:t>
      </w:r>
    </w:p>
    <w:p w14:paraId="47DD1F59" w14:textId="77777777" w:rsidR="00F079D4" w:rsidRDefault="00F079D4">
      <w:pPr>
        <w:spacing w:before="4" w:line="100" w:lineRule="exact"/>
        <w:rPr>
          <w:sz w:val="11"/>
          <w:szCs w:val="11"/>
        </w:rPr>
      </w:pPr>
    </w:p>
    <w:p w14:paraId="09086F5A" w14:textId="77777777" w:rsidR="00F079D4" w:rsidRDefault="002C1198">
      <w:pPr>
        <w:spacing w:line="1040" w:lineRule="exact"/>
        <w:ind w:left="805"/>
        <w:rPr>
          <w:rFonts w:ascii="Calibri" w:eastAsia="Calibri" w:hAnsi="Calibri" w:cs="Calibri"/>
          <w:sz w:val="88"/>
          <w:szCs w:val="88"/>
        </w:rPr>
      </w:pPr>
      <w:r>
        <w:rPr>
          <w:rFonts w:ascii="Calibri" w:eastAsia="Calibri" w:hAnsi="Calibri" w:cs="Calibri"/>
          <w:color w:val="153C63"/>
          <w:position w:val="-1"/>
          <w:sz w:val="88"/>
          <w:szCs w:val="88"/>
        </w:rPr>
        <w:t>MATCH</w:t>
      </w:r>
      <w:r>
        <w:rPr>
          <w:rFonts w:ascii="Calibri" w:eastAsia="Calibri" w:hAnsi="Calibri" w:cs="Calibri"/>
          <w:color w:val="153C63"/>
          <w:spacing w:val="25"/>
          <w:position w:val="-1"/>
          <w:sz w:val="88"/>
          <w:szCs w:val="88"/>
        </w:rPr>
        <w:t xml:space="preserve"> </w:t>
      </w:r>
      <w:r>
        <w:rPr>
          <w:rFonts w:ascii="Calibri" w:eastAsia="Calibri" w:hAnsi="Calibri" w:cs="Calibri"/>
          <w:color w:val="153C63"/>
          <w:position w:val="-1"/>
          <w:sz w:val="88"/>
          <w:szCs w:val="88"/>
        </w:rPr>
        <w:t>on</w:t>
      </w:r>
      <w:r>
        <w:rPr>
          <w:rFonts w:ascii="Calibri" w:eastAsia="Calibri" w:hAnsi="Calibri" w:cs="Calibri"/>
          <w:color w:val="153C63"/>
          <w:spacing w:val="-65"/>
          <w:position w:val="-1"/>
          <w:sz w:val="88"/>
          <w:szCs w:val="88"/>
        </w:rPr>
        <w:t xml:space="preserve"> </w:t>
      </w:r>
      <w:r>
        <w:rPr>
          <w:rFonts w:ascii="Calibri" w:eastAsia="Calibri" w:hAnsi="Calibri" w:cs="Calibri"/>
          <w:color w:val="153C63"/>
          <w:spacing w:val="-1"/>
          <w:position w:val="-1"/>
          <w:sz w:val="88"/>
          <w:szCs w:val="88"/>
        </w:rPr>
        <w:t>M</w:t>
      </w:r>
      <w:r>
        <w:rPr>
          <w:rFonts w:ascii="Calibri" w:eastAsia="Calibri" w:hAnsi="Calibri" w:cs="Calibri"/>
          <w:color w:val="153C63"/>
          <w:position w:val="-1"/>
          <w:sz w:val="88"/>
          <w:szCs w:val="88"/>
        </w:rPr>
        <w:t>AIN</w:t>
      </w:r>
    </w:p>
    <w:p w14:paraId="23A49741" w14:textId="77777777" w:rsidR="00F079D4" w:rsidRDefault="00F079D4">
      <w:pPr>
        <w:spacing w:before="17" w:line="200" w:lineRule="exact"/>
      </w:pPr>
    </w:p>
    <w:p w14:paraId="7C4B5DFE" w14:textId="77777777" w:rsidR="00F079D4" w:rsidRDefault="002C1198">
      <w:pPr>
        <w:spacing w:line="300" w:lineRule="exact"/>
        <w:ind w:left="776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A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P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P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E</w:t>
      </w:r>
      <w:r>
        <w:rPr>
          <w:rFonts w:ascii="Calibri" w:eastAsia="Calibri" w:hAnsi="Calibri" w:cs="Calibri"/>
          <w:color w:val="0E2C49"/>
          <w:spacing w:val="-1"/>
          <w:w w:val="110"/>
          <w:sz w:val="24"/>
          <w:szCs w:val="24"/>
        </w:rPr>
        <w:t>N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D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IX</w:t>
      </w:r>
      <w:r>
        <w:rPr>
          <w:rFonts w:ascii="Calibri" w:eastAsia="Calibri" w:hAnsi="Calibri" w:cs="Calibri"/>
          <w:color w:val="0E2C49"/>
          <w:spacing w:val="-27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C</w:t>
      </w:r>
      <w:r>
        <w:rPr>
          <w:rFonts w:ascii="Calibri" w:eastAsia="Calibri" w:hAnsi="Calibri" w:cs="Calibri"/>
          <w:color w:val="0E2C49"/>
          <w:spacing w:val="12"/>
          <w:w w:val="110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color w:val="0E2C49"/>
          <w:w w:val="91"/>
          <w:sz w:val="24"/>
          <w:szCs w:val="24"/>
        </w:rPr>
        <w:t>–</w:t>
      </w:r>
      <w:r>
        <w:rPr>
          <w:rFonts w:ascii="MS PGothic" w:eastAsia="MS PGothic" w:hAnsi="MS PGothic" w:cs="MS PGothic"/>
          <w:color w:val="0E2C49"/>
          <w:spacing w:val="-18"/>
          <w:w w:val="91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LO</w:t>
      </w:r>
      <w:r>
        <w:rPr>
          <w:rFonts w:ascii="Calibri" w:eastAsia="Calibri" w:hAnsi="Calibri" w:cs="Calibri"/>
          <w:color w:val="0E2C49"/>
          <w:spacing w:val="-1"/>
          <w:w w:val="110"/>
          <w:sz w:val="24"/>
          <w:szCs w:val="24"/>
        </w:rPr>
        <w:t>C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AL</w:t>
      </w:r>
      <w:r>
        <w:rPr>
          <w:rFonts w:ascii="Calibri" w:eastAsia="Calibri" w:hAnsi="Calibri" w:cs="Calibri"/>
          <w:color w:val="0E2C49"/>
          <w:spacing w:val="2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B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USI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NE</w:t>
      </w:r>
      <w:r>
        <w:rPr>
          <w:rFonts w:ascii="Calibri" w:eastAsia="Calibri" w:hAnsi="Calibri" w:cs="Calibri"/>
          <w:color w:val="0E2C49"/>
          <w:spacing w:val="-1"/>
          <w:w w:val="110"/>
          <w:sz w:val="24"/>
          <w:szCs w:val="24"/>
        </w:rPr>
        <w:t>S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S</w:t>
      </w:r>
      <w:r>
        <w:rPr>
          <w:rFonts w:ascii="Calibri" w:eastAsia="Calibri" w:hAnsi="Calibri" w:cs="Calibri"/>
          <w:color w:val="0E2C49"/>
          <w:spacing w:val="25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A</w:t>
      </w:r>
      <w:r>
        <w:rPr>
          <w:rFonts w:ascii="Calibri" w:eastAsia="Calibri" w:hAnsi="Calibri" w:cs="Calibri"/>
          <w:color w:val="0E2C49"/>
          <w:spacing w:val="1"/>
          <w:w w:val="110"/>
          <w:sz w:val="24"/>
          <w:szCs w:val="24"/>
        </w:rPr>
        <w:t>P</w:t>
      </w:r>
      <w:r>
        <w:rPr>
          <w:rFonts w:ascii="Calibri" w:eastAsia="Calibri" w:hAnsi="Calibri" w:cs="Calibri"/>
          <w:color w:val="0E2C49"/>
          <w:w w:val="110"/>
          <w:sz w:val="24"/>
          <w:szCs w:val="24"/>
        </w:rPr>
        <w:t>PLICATION</w:t>
      </w:r>
      <w:r>
        <w:rPr>
          <w:rFonts w:ascii="Calibri" w:eastAsia="Calibri" w:hAnsi="Calibri" w:cs="Calibri"/>
          <w:color w:val="0E2C49"/>
          <w:spacing w:val="-23"/>
          <w:w w:val="11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E2C49"/>
          <w:w w:val="104"/>
          <w:sz w:val="24"/>
          <w:szCs w:val="24"/>
        </w:rPr>
        <w:t>W</w:t>
      </w:r>
      <w:r>
        <w:rPr>
          <w:rFonts w:ascii="Calibri" w:eastAsia="Calibri" w:hAnsi="Calibri" w:cs="Calibri"/>
          <w:color w:val="0E2C49"/>
          <w:spacing w:val="-1"/>
          <w:w w:val="104"/>
          <w:sz w:val="24"/>
          <w:szCs w:val="24"/>
        </w:rPr>
        <w:t>O</w:t>
      </w:r>
      <w:r>
        <w:rPr>
          <w:rFonts w:ascii="Calibri" w:eastAsia="Calibri" w:hAnsi="Calibri" w:cs="Calibri"/>
          <w:color w:val="0E2C49"/>
          <w:spacing w:val="1"/>
          <w:w w:val="111"/>
          <w:sz w:val="24"/>
          <w:szCs w:val="24"/>
        </w:rPr>
        <w:t>R</w:t>
      </w:r>
      <w:r>
        <w:rPr>
          <w:rFonts w:ascii="Calibri" w:eastAsia="Calibri" w:hAnsi="Calibri" w:cs="Calibri"/>
          <w:color w:val="0E2C49"/>
          <w:w w:val="115"/>
          <w:sz w:val="24"/>
          <w:szCs w:val="24"/>
        </w:rPr>
        <w:t>K</w:t>
      </w:r>
      <w:r>
        <w:rPr>
          <w:rFonts w:ascii="Calibri" w:eastAsia="Calibri" w:hAnsi="Calibri" w:cs="Calibri"/>
          <w:color w:val="0E2C49"/>
          <w:spacing w:val="1"/>
          <w:w w:val="115"/>
          <w:sz w:val="24"/>
          <w:szCs w:val="24"/>
        </w:rPr>
        <w:t>S</w:t>
      </w:r>
      <w:r>
        <w:rPr>
          <w:rFonts w:ascii="Calibri" w:eastAsia="Calibri" w:hAnsi="Calibri" w:cs="Calibri"/>
          <w:color w:val="0E2C49"/>
          <w:w w:val="113"/>
          <w:sz w:val="24"/>
          <w:szCs w:val="24"/>
        </w:rPr>
        <w:t>H</w:t>
      </w:r>
      <w:r>
        <w:rPr>
          <w:rFonts w:ascii="Calibri" w:eastAsia="Calibri" w:hAnsi="Calibri" w:cs="Calibri"/>
          <w:color w:val="0E2C49"/>
          <w:spacing w:val="1"/>
          <w:w w:val="113"/>
          <w:sz w:val="24"/>
          <w:szCs w:val="24"/>
        </w:rPr>
        <w:t>EE</w:t>
      </w:r>
      <w:r>
        <w:rPr>
          <w:rFonts w:ascii="Calibri" w:eastAsia="Calibri" w:hAnsi="Calibri" w:cs="Calibri"/>
          <w:color w:val="0E2C49"/>
          <w:w w:val="98"/>
          <w:sz w:val="24"/>
          <w:szCs w:val="24"/>
        </w:rPr>
        <w:t>T</w:t>
      </w:r>
    </w:p>
    <w:p w14:paraId="7261E11E" w14:textId="77777777" w:rsidR="00F079D4" w:rsidRDefault="00F079D4">
      <w:pPr>
        <w:spacing w:before="2" w:line="120" w:lineRule="exact"/>
        <w:rPr>
          <w:sz w:val="12"/>
          <w:szCs w:val="12"/>
        </w:rPr>
      </w:pPr>
    </w:p>
    <w:p w14:paraId="300621E1" w14:textId="77777777" w:rsidR="00F079D4" w:rsidRDefault="00F079D4">
      <w:pPr>
        <w:spacing w:line="200" w:lineRule="exact"/>
      </w:pPr>
    </w:p>
    <w:p w14:paraId="764E7074" w14:textId="77777777" w:rsidR="00F079D4" w:rsidRDefault="00F079D4">
      <w:pPr>
        <w:spacing w:line="200" w:lineRule="exact"/>
      </w:pPr>
    </w:p>
    <w:p w14:paraId="3A3D096D" w14:textId="77777777" w:rsidR="00F079D4" w:rsidRDefault="00F079D4">
      <w:pPr>
        <w:spacing w:line="200" w:lineRule="exact"/>
      </w:pPr>
    </w:p>
    <w:p w14:paraId="529F7B08" w14:textId="77777777" w:rsidR="00F079D4" w:rsidRDefault="00F079D4">
      <w:pPr>
        <w:spacing w:line="200" w:lineRule="exact"/>
      </w:pPr>
    </w:p>
    <w:p w14:paraId="4B3FB2FA" w14:textId="77777777" w:rsidR="00F079D4" w:rsidRDefault="00F079D4">
      <w:pPr>
        <w:spacing w:line="200" w:lineRule="exact"/>
      </w:pPr>
    </w:p>
    <w:p w14:paraId="65C20F30" w14:textId="77777777" w:rsidR="00F079D4" w:rsidRDefault="00F079D4">
      <w:pPr>
        <w:spacing w:line="200" w:lineRule="exact"/>
      </w:pPr>
    </w:p>
    <w:p w14:paraId="60CD93A1" w14:textId="77777777" w:rsidR="00F079D4" w:rsidRDefault="00F079D4">
      <w:pPr>
        <w:spacing w:line="200" w:lineRule="exact"/>
      </w:pPr>
    </w:p>
    <w:p w14:paraId="49A5769B" w14:textId="77777777" w:rsidR="00F079D4" w:rsidRDefault="00B17F75">
      <w:pPr>
        <w:ind w:left="2385"/>
        <w:sectPr w:rsidR="00F079D4">
          <w:type w:val="continuous"/>
          <w:pgSz w:w="12240" w:h="15840"/>
          <w:pgMar w:top="1480" w:right="1720" w:bottom="280" w:left="1720" w:header="720" w:footer="720" w:gutter="0"/>
          <w:cols w:space="720"/>
        </w:sectPr>
      </w:pPr>
      <w:r>
        <w:pict w14:anchorId="6D84F99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78.2pt;height:174pt">
            <v:imagedata r:id="rId8" o:title=""/>
          </v:shape>
        </w:pict>
      </w:r>
    </w:p>
    <w:p w14:paraId="6BC40075" w14:textId="77777777" w:rsidR="00F079D4" w:rsidRDefault="002C1198">
      <w:pPr>
        <w:spacing w:before="21" w:line="260" w:lineRule="atLeast"/>
        <w:ind w:left="7754" w:right="118" w:firstLine="334"/>
        <w:jc w:val="right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spacing w:val="-1"/>
          <w:sz w:val="18"/>
          <w:szCs w:val="18"/>
        </w:rPr>
        <w:lastRenderedPageBreak/>
        <w:t>M</w:t>
      </w:r>
      <w:r>
        <w:rPr>
          <w:rFonts w:ascii="Calibri" w:eastAsia="Calibri" w:hAnsi="Calibri" w:cs="Calibri"/>
          <w:sz w:val="18"/>
          <w:szCs w:val="18"/>
        </w:rPr>
        <w:t>ATCH</w:t>
      </w:r>
      <w:r>
        <w:rPr>
          <w:rFonts w:ascii="Calibri" w:eastAsia="Calibri" w:hAnsi="Calibri" w:cs="Calibri"/>
          <w:spacing w:val="27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ON</w:t>
      </w:r>
      <w:r>
        <w:rPr>
          <w:rFonts w:ascii="Calibri" w:eastAsia="Calibri" w:hAnsi="Calibri" w:cs="Calibri"/>
          <w:spacing w:val="18"/>
          <w:sz w:val="18"/>
          <w:szCs w:val="18"/>
        </w:rPr>
        <w:t xml:space="preserve"> </w:t>
      </w:r>
      <w:r>
        <w:rPr>
          <w:rFonts w:ascii="Calibri" w:eastAsia="Calibri" w:hAnsi="Calibri" w:cs="Calibri"/>
          <w:spacing w:val="-1"/>
          <w:w w:val="92"/>
          <w:sz w:val="18"/>
          <w:szCs w:val="18"/>
        </w:rPr>
        <w:t>M</w:t>
      </w:r>
      <w:r>
        <w:rPr>
          <w:rFonts w:ascii="Calibri" w:eastAsia="Calibri" w:hAnsi="Calibri" w:cs="Calibri"/>
          <w:w w:val="102"/>
          <w:sz w:val="18"/>
          <w:szCs w:val="18"/>
        </w:rPr>
        <w:t>AI</w:t>
      </w:r>
      <w:r>
        <w:rPr>
          <w:rFonts w:ascii="Calibri" w:eastAsia="Calibri" w:hAnsi="Calibri" w:cs="Calibri"/>
          <w:w w:val="109"/>
          <w:sz w:val="18"/>
          <w:szCs w:val="18"/>
        </w:rPr>
        <w:t xml:space="preserve">N </w:t>
      </w:r>
      <w:r>
        <w:rPr>
          <w:rFonts w:ascii="Calibri" w:eastAsia="Calibri" w:hAnsi="Calibri" w:cs="Calibri"/>
          <w:sz w:val="18"/>
          <w:szCs w:val="18"/>
        </w:rPr>
        <w:t>TA</w:t>
      </w:r>
      <w:r>
        <w:rPr>
          <w:rFonts w:ascii="Calibri" w:eastAsia="Calibri" w:hAnsi="Calibri" w:cs="Calibri"/>
          <w:spacing w:val="-1"/>
          <w:sz w:val="18"/>
          <w:szCs w:val="18"/>
        </w:rPr>
        <w:t>B</w:t>
      </w:r>
      <w:r>
        <w:rPr>
          <w:rFonts w:ascii="Calibri" w:eastAsia="Calibri" w:hAnsi="Calibri" w:cs="Calibri"/>
          <w:spacing w:val="1"/>
          <w:sz w:val="18"/>
          <w:szCs w:val="18"/>
        </w:rPr>
        <w:t>L</w:t>
      </w:r>
      <w:r>
        <w:rPr>
          <w:rFonts w:ascii="Calibri" w:eastAsia="Calibri" w:hAnsi="Calibri" w:cs="Calibri"/>
          <w:sz w:val="18"/>
          <w:szCs w:val="18"/>
        </w:rPr>
        <w:t>E</w:t>
      </w:r>
      <w:r>
        <w:rPr>
          <w:rFonts w:ascii="Calibri" w:eastAsia="Calibri" w:hAnsi="Calibri" w:cs="Calibri"/>
          <w:spacing w:val="30"/>
          <w:sz w:val="18"/>
          <w:szCs w:val="18"/>
        </w:rPr>
        <w:t xml:space="preserve"> </w:t>
      </w:r>
      <w:r>
        <w:rPr>
          <w:rFonts w:ascii="Calibri" w:eastAsia="Calibri" w:hAnsi="Calibri" w:cs="Calibri"/>
          <w:sz w:val="18"/>
          <w:szCs w:val="18"/>
        </w:rPr>
        <w:t>OF</w:t>
      </w:r>
      <w:r>
        <w:rPr>
          <w:rFonts w:ascii="Calibri" w:eastAsia="Calibri" w:hAnsi="Calibri" w:cs="Calibri"/>
          <w:spacing w:val="19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112"/>
          <w:sz w:val="18"/>
          <w:szCs w:val="18"/>
        </w:rPr>
        <w:t>CONT</w:t>
      </w:r>
      <w:r>
        <w:rPr>
          <w:rFonts w:ascii="Calibri" w:eastAsia="Calibri" w:hAnsi="Calibri" w:cs="Calibri"/>
          <w:spacing w:val="1"/>
          <w:w w:val="112"/>
          <w:sz w:val="18"/>
          <w:szCs w:val="18"/>
        </w:rPr>
        <w:t>E</w:t>
      </w:r>
      <w:r>
        <w:rPr>
          <w:rFonts w:ascii="Calibri" w:eastAsia="Calibri" w:hAnsi="Calibri" w:cs="Calibri"/>
          <w:w w:val="110"/>
          <w:sz w:val="18"/>
          <w:szCs w:val="18"/>
        </w:rPr>
        <w:t>NTS</w:t>
      </w:r>
    </w:p>
    <w:p w14:paraId="595274C6" w14:textId="77777777" w:rsidR="00F079D4" w:rsidRDefault="00F079D4">
      <w:pPr>
        <w:spacing w:before="1" w:line="280" w:lineRule="exact"/>
        <w:rPr>
          <w:sz w:val="28"/>
          <w:szCs w:val="28"/>
        </w:rPr>
      </w:pPr>
    </w:p>
    <w:p w14:paraId="4B56BBE7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216850F4">
          <v:group id="_x0000_s1065" style="position:absolute;left:0;text-align:left;margin-left:73.05pt;margin-top:-3.8pt;width:470.15pt;height:0;z-index:-251667968;mso-position-horizontal-relative:page" coordorigin="1461,-76" coordsize="9403,0">
            <v:shape id="_x0000_s1066" style="position:absolute;left:1461;top:-76;width:9403;height:0" coordorigin="1461,-76" coordsize="9403,0" path="m1461,-7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Table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f</w:t>
      </w:r>
      <w:r>
        <w:rPr>
          <w:rFonts w:ascii="Calibri" w:eastAsia="Calibri" w:hAnsi="Calibri" w:cs="Calibri"/>
          <w:b/>
          <w:color w:val="0E2C49"/>
          <w:spacing w:val="-1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12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2"/>
          <w:w w:val="1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1"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-1"/>
          <w:w w:val="102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98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1"/>
          <w:w w:val="98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w w:val="121"/>
          <w:sz w:val="32"/>
          <w:szCs w:val="32"/>
        </w:rPr>
        <w:t>s</w:t>
      </w:r>
    </w:p>
    <w:p w14:paraId="59735CF1" w14:textId="77777777" w:rsidR="00F079D4" w:rsidRDefault="00F079D4">
      <w:pPr>
        <w:spacing w:line="200" w:lineRule="exact"/>
      </w:pPr>
    </w:p>
    <w:p w14:paraId="39C16317" w14:textId="77777777" w:rsidR="00F079D4" w:rsidRDefault="00F079D4">
      <w:pPr>
        <w:spacing w:line="200" w:lineRule="exact"/>
      </w:pPr>
    </w:p>
    <w:p w14:paraId="4B034584" w14:textId="77777777" w:rsidR="00F079D4" w:rsidRDefault="00F079D4">
      <w:pPr>
        <w:spacing w:before="11" w:line="280" w:lineRule="exact"/>
        <w:rPr>
          <w:sz w:val="28"/>
          <w:szCs w:val="28"/>
        </w:rPr>
      </w:pPr>
    </w:p>
    <w:p w14:paraId="578EC2D3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w w:val="91"/>
          <w:sz w:val="22"/>
          <w:szCs w:val="22"/>
        </w:rPr>
        <w:t>–</w:t>
      </w:r>
      <w:r>
        <w:rPr>
          <w:rFonts w:ascii="MS PGothic" w:eastAsia="MS PGothic" w:hAnsi="MS PGothic" w:cs="MS PGothic"/>
          <w:spacing w:val="-16"/>
          <w:w w:val="9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L</w:t>
      </w:r>
      <w:r>
        <w:rPr>
          <w:rFonts w:ascii="Calibri" w:eastAsia="Calibri" w:hAnsi="Calibri" w:cs="Calibri"/>
          <w:w w:val="113"/>
          <w:sz w:val="22"/>
          <w:szCs w:val="22"/>
        </w:rPr>
        <w:t>ocal</w:t>
      </w:r>
      <w:r>
        <w:rPr>
          <w:rFonts w:ascii="Calibri" w:eastAsia="Calibri" w:hAnsi="Calibri" w:cs="Calibri"/>
          <w:spacing w:val="-7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3"/>
          <w:sz w:val="22"/>
          <w:szCs w:val="22"/>
        </w:rPr>
        <w:t>u</w:t>
      </w:r>
      <w:r>
        <w:rPr>
          <w:rFonts w:ascii="Calibri" w:eastAsia="Calibri" w:hAnsi="Calibri" w:cs="Calibri"/>
          <w:w w:val="113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s</w:t>
      </w:r>
      <w:r>
        <w:rPr>
          <w:rFonts w:ascii="Calibri" w:eastAsia="Calibri" w:hAnsi="Calibri" w:cs="Calibri"/>
          <w:w w:val="113"/>
          <w:sz w:val="22"/>
          <w:szCs w:val="22"/>
        </w:rPr>
        <w:t>s</w:t>
      </w:r>
      <w:r>
        <w:rPr>
          <w:rFonts w:ascii="Calibri" w:eastAsia="Calibri" w:hAnsi="Calibri" w:cs="Calibri"/>
          <w:spacing w:val="-13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k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tion</w:t>
      </w:r>
      <w:r>
        <w:rPr>
          <w:rFonts w:ascii="Calibri" w:eastAsia="Calibri" w:hAnsi="Calibri" w:cs="Calibri"/>
          <w:spacing w:val="-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n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ru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8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1AD50BBF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7A3051DC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ni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>y</w:t>
      </w:r>
      <w:r>
        <w:rPr>
          <w:rFonts w:ascii="Calibri" w:eastAsia="Calibri" w:hAnsi="Calibri" w:cs="Calibri"/>
          <w:spacing w:val="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w w:val="106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Requi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nt</w:t>
      </w:r>
      <w:r>
        <w:rPr>
          <w:rFonts w:ascii="Calibri" w:eastAsia="Calibri" w:hAnsi="Calibri" w:cs="Calibri"/>
          <w:spacing w:val="-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2AC15CF5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5717FC8B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in: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(L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4"/>
          <w:sz w:val="22"/>
          <w:szCs w:val="22"/>
        </w:rPr>
        <w:t>RA</w:t>
      </w:r>
      <w:r>
        <w:rPr>
          <w:rFonts w:ascii="Calibri" w:eastAsia="Calibri" w:hAnsi="Calibri" w:cs="Calibri"/>
          <w:spacing w:val="9"/>
          <w:w w:val="104"/>
          <w:sz w:val="22"/>
          <w:szCs w:val="22"/>
        </w:rPr>
        <w:t>)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4E403CA8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1163E2E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Po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o</w:t>
      </w:r>
      <w:r>
        <w:rPr>
          <w:rFonts w:ascii="Calibri" w:eastAsia="Calibri" w:hAnsi="Calibri" w:cs="Calibri"/>
          <w:w w:val="11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t</w:t>
      </w:r>
      <w:r>
        <w:rPr>
          <w:rFonts w:ascii="Calibri" w:eastAsia="Calibri" w:hAnsi="Calibri" w:cs="Calibri"/>
          <w:w w:val="111"/>
          <w:sz w:val="22"/>
          <w:szCs w:val="22"/>
        </w:rPr>
        <w:t>act</w:t>
      </w:r>
      <w:r>
        <w:rPr>
          <w:rFonts w:ascii="Calibri" w:eastAsia="Calibri" w:hAnsi="Calibri" w:cs="Calibri"/>
          <w:spacing w:val="-13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4004AB02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0E214592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5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n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4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3</w:t>
      </w:r>
    </w:p>
    <w:p w14:paraId="2D769D59" w14:textId="77777777" w:rsidR="00F079D4" w:rsidRDefault="00F079D4">
      <w:pPr>
        <w:spacing w:line="140" w:lineRule="exact"/>
        <w:rPr>
          <w:sz w:val="14"/>
          <w:szCs w:val="14"/>
        </w:rPr>
      </w:pPr>
    </w:p>
    <w:p w14:paraId="3A7F38B9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Plan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9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5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3DAFDF6F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1F1B7114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99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2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4</w:t>
      </w:r>
    </w:p>
    <w:p w14:paraId="7ACDD83D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45EDA36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14"/>
          <w:sz w:val="22"/>
          <w:szCs w:val="22"/>
        </w:rPr>
        <w:t>NAICS</w:t>
      </w:r>
      <w:r>
        <w:rPr>
          <w:rFonts w:ascii="Calibri" w:eastAsia="Calibri" w:hAnsi="Calibri" w:cs="Calibri"/>
          <w:spacing w:val="-11"/>
          <w:w w:val="1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- N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an</w:t>
      </w:r>
      <w:r>
        <w:rPr>
          <w:rFonts w:ascii="Calibri" w:eastAsia="Calibri" w:hAnsi="Calibri" w:cs="Calibri"/>
          <w:spacing w:val="-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la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sifi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9"/>
          <w:sz w:val="22"/>
          <w:szCs w:val="22"/>
        </w:rPr>
        <w:t>on</w:t>
      </w:r>
      <w:r>
        <w:rPr>
          <w:rFonts w:ascii="Calibri" w:eastAsia="Calibri" w:hAnsi="Calibri" w:cs="Calibri"/>
          <w:spacing w:val="31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m</w:t>
      </w:r>
      <w:r>
        <w:rPr>
          <w:rFonts w:ascii="Calibri" w:eastAsia="Calibri" w:hAnsi="Calibri" w:cs="Calibri"/>
          <w:spacing w:val="-19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6</w:t>
      </w:r>
    </w:p>
    <w:p w14:paraId="48A2A160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2215BC7D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ob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9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</w:t>
      </w:r>
      <w:proofErr w:type="gramStart"/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6</w:t>
      </w:r>
      <w:proofErr w:type="gramEnd"/>
    </w:p>
    <w:p w14:paraId="36ECCE5E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35B5C683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Spa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c</w:t>
      </w:r>
      <w:r>
        <w:rPr>
          <w:rFonts w:ascii="Calibri" w:eastAsia="Calibri" w:hAnsi="Calibri" w:cs="Calibri"/>
          <w:w w:val="112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6</w:t>
      </w:r>
    </w:p>
    <w:p w14:paraId="198D6BAE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6168AEC0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4"/>
          <w:sz w:val="22"/>
          <w:szCs w:val="22"/>
        </w:rPr>
        <w:t>Loc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a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0804F2F7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40E9A0D5" w14:textId="767E35BC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z w:val="22"/>
          <w:szCs w:val="22"/>
        </w:rPr>
        <w:t>F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un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d</w:t>
      </w:r>
      <w:r w:rsidR="00184151">
        <w:rPr>
          <w:rFonts w:ascii="Calibri" w:eastAsia="Calibri" w:hAnsi="Calibri" w:cs="Calibri"/>
          <w:sz w:val="22"/>
          <w:szCs w:val="22"/>
        </w:rPr>
        <w:t>s Will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i/>
          <w:sz w:val="22"/>
          <w:szCs w:val="22"/>
        </w:rPr>
        <w:t>S</w:t>
      </w:r>
      <w:r>
        <w:rPr>
          <w:i/>
          <w:spacing w:val="-2"/>
          <w:sz w:val="22"/>
          <w:szCs w:val="22"/>
        </w:rPr>
        <w:t>e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e</w:t>
      </w:r>
      <w:r>
        <w:rPr>
          <w:i/>
          <w:spacing w:val="-2"/>
          <w:sz w:val="22"/>
          <w:szCs w:val="22"/>
        </w:rPr>
        <w:t>c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pacing w:val="-2"/>
          <w:sz w:val="22"/>
          <w:szCs w:val="22"/>
        </w:rPr>
        <w:t>a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l</w:t>
      </w:r>
      <w:r>
        <w:rPr>
          <w:i/>
          <w:spacing w:val="-1"/>
          <w:sz w:val="22"/>
          <w:szCs w:val="22"/>
        </w:rPr>
        <w:t xml:space="preserve"> </w:t>
      </w:r>
      <w:r>
        <w:rPr>
          <w:i/>
          <w:spacing w:val="1"/>
          <w:sz w:val="22"/>
          <w:szCs w:val="22"/>
        </w:rPr>
        <w:t>t</w:t>
      </w:r>
      <w:r>
        <w:rPr>
          <w:i/>
          <w:sz w:val="22"/>
          <w:szCs w:val="22"/>
        </w:rPr>
        <w:t>h</w:t>
      </w:r>
      <w:r>
        <w:rPr>
          <w:i/>
          <w:spacing w:val="-2"/>
          <w:sz w:val="22"/>
          <w:szCs w:val="22"/>
        </w:rPr>
        <w:t>a</w:t>
      </w:r>
      <w:r>
        <w:rPr>
          <w:i/>
          <w:sz w:val="22"/>
          <w:szCs w:val="22"/>
        </w:rPr>
        <w:t>t</w:t>
      </w:r>
      <w:r>
        <w:rPr>
          <w:i/>
          <w:spacing w:val="1"/>
          <w:sz w:val="22"/>
          <w:szCs w:val="22"/>
        </w:rPr>
        <w:t xml:space="preserve"> </w:t>
      </w:r>
      <w:r>
        <w:rPr>
          <w:i/>
          <w:sz w:val="22"/>
          <w:szCs w:val="22"/>
        </w:rPr>
        <w:t>ap</w:t>
      </w:r>
      <w:r>
        <w:rPr>
          <w:i/>
          <w:spacing w:val="-2"/>
          <w:sz w:val="22"/>
          <w:szCs w:val="22"/>
        </w:rPr>
        <w:t>p</w:t>
      </w:r>
      <w:r>
        <w:rPr>
          <w:i/>
          <w:spacing w:val="1"/>
          <w:sz w:val="22"/>
          <w:szCs w:val="22"/>
        </w:rPr>
        <w:t>l</w:t>
      </w:r>
      <w:r>
        <w:rPr>
          <w:i/>
          <w:sz w:val="22"/>
          <w:szCs w:val="22"/>
        </w:rPr>
        <w:t>y</w:t>
      </w:r>
      <w:r>
        <w:rPr>
          <w:i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5DCBE092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71732F0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c</w:t>
      </w:r>
      <w:r>
        <w:rPr>
          <w:rFonts w:ascii="Calibri" w:eastAsia="Calibri" w:hAnsi="Calibri" w:cs="Calibri"/>
          <w:w w:val="11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p</w:t>
      </w:r>
      <w:r>
        <w:rPr>
          <w:rFonts w:ascii="Calibri" w:eastAsia="Calibri" w:hAnsi="Calibri" w:cs="Calibri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2</w:t>
      </w:r>
    </w:p>
    <w:p w14:paraId="6AE0389F" w14:textId="77777777" w:rsidR="00F079D4" w:rsidRDefault="00F079D4">
      <w:pPr>
        <w:spacing w:before="10" w:line="120" w:lineRule="exact"/>
        <w:rPr>
          <w:sz w:val="13"/>
          <w:szCs w:val="13"/>
        </w:rPr>
      </w:pPr>
    </w:p>
    <w:p w14:paraId="36E90933" w14:textId="47E73E2A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udg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184151">
        <w:rPr>
          <w:rFonts w:ascii="Calibri" w:eastAsia="Calibri" w:hAnsi="Calibri" w:cs="Calibri"/>
          <w:sz w:val="22"/>
          <w:szCs w:val="22"/>
        </w:rPr>
        <w:t>n</w:t>
      </w:r>
      <w:r w:rsidR="00184151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e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184151">
        <w:rPr>
          <w:rFonts w:ascii="Calibri" w:eastAsia="Calibri" w:hAnsi="Calibri" w:cs="Calibri"/>
          <w:sz w:val="22"/>
          <w:szCs w:val="22"/>
        </w:rPr>
        <w:t>t</w:t>
      </w:r>
      <w:r w:rsidR="00184151">
        <w:rPr>
          <w:rFonts w:ascii="Calibri" w:eastAsia="Calibri" w:hAnsi="Calibri" w:cs="Calibri"/>
          <w:spacing w:val="-1"/>
          <w:sz w:val="22"/>
          <w:szCs w:val="22"/>
        </w:rPr>
        <w:t>me</w:t>
      </w:r>
      <w:r w:rsidR="00184151">
        <w:rPr>
          <w:rFonts w:ascii="Calibri" w:eastAsia="Calibri" w:hAnsi="Calibri" w:cs="Calibri"/>
          <w:sz w:val="22"/>
          <w:szCs w:val="22"/>
        </w:rPr>
        <w:t xml:space="preserve">nt </w:t>
      </w:r>
      <w:r w:rsidR="00184151">
        <w:rPr>
          <w:rFonts w:ascii="Calibri" w:eastAsia="Calibri" w:hAnsi="Calibri" w:cs="Calibri"/>
          <w:spacing w:val="2"/>
          <w:sz w:val="22"/>
          <w:szCs w:val="22"/>
        </w:rPr>
        <w:t>Totals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5</w:t>
      </w:r>
    </w:p>
    <w:p w14:paraId="2512B07D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59095F69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r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</w:t>
      </w:r>
      <w:r>
        <w:rPr>
          <w:rFonts w:ascii="Calibri" w:eastAsia="Calibri" w:hAnsi="Calibri" w:cs="Calibri"/>
          <w:spacing w:val="4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5</w:t>
      </w:r>
    </w:p>
    <w:p w14:paraId="579E1B3B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67878956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8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</w:t>
      </w:r>
      <w:proofErr w:type="gramStart"/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proofErr w:type="gramEnd"/>
      <w:r>
        <w:rPr>
          <w:rFonts w:ascii="Calibri" w:eastAsia="Calibri" w:hAnsi="Calibri" w:cs="Calibri"/>
          <w:w w:val="105"/>
          <w:sz w:val="22"/>
          <w:szCs w:val="22"/>
        </w:rPr>
        <w:t>5</w:t>
      </w:r>
    </w:p>
    <w:p w14:paraId="55AC9F74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5A6DFE9B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Qu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>ns</w:t>
      </w:r>
      <w:r>
        <w:rPr>
          <w:rFonts w:ascii="Calibri" w:eastAsia="Calibri" w:hAnsi="Calibri" w:cs="Calibri"/>
          <w:spacing w:val="-1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</w:t>
      </w:r>
      <w:r>
        <w:rPr>
          <w:rFonts w:ascii="Calibri" w:eastAsia="Calibri" w:hAnsi="Calibri" w:cs="Calibri"/>
          <w:spacing w:val="3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7</w:t>
      </w:r>
    </w:p>
    <w:p w14:paraId="48CD5580" w14:textId="77777777" w:rsidR="00F079D4" w:rsidRDefault="00F079D4">
      <w:pPr>
        <w:spacing w:before="9" w:line="120" w:lineRule="exact"/>
        <w:rPr>
          <w:sz w:val="13"/>
          <w:szCs w:val="13"/>
        </w:rPr>
      </w:pPr>
    </w:p>
    <w:p w14:paraId="0855FD80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6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D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Requ</w:t>
      </w:r>
      <w:r>
        <w:rPr>
          <w:rFonts w:ascii="Calibri" w:eastAsia="Calibri" w:hAnsi="Calibri" w:cs="Calibri"/>
          <w:w w:val="9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6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...............................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.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...................</w:t>
      </w:r>
      <w:r>
        <w:rPr>
          <w:rFonts w:ascii="Calibri" w:eastAsia="Calibri" w:hAnsi="Calibri" w:cs="Calibri"/>
          <w:spacing w:val="10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105"/>
          <w:sz w:val="22"/>
          <w:szCs w:val="22"/>
        </w:rPr>
        <w:t>11</w:t>
      </w:r>
    </w:p>
    <w:p w14:paraId="65EABD7D" w14:textId="77777777" w:rsidR="00F079D4" w:rsidRDefault="00F079D4">
      <w:pPr>
        <w:spacing w:before="5" w:line="100" w:lineRule="exact"/>
        <w:rPr>
          <w:sz w:val="11"/>
          <w:szCs w:val="11"/>
        </w:rPr>
      </w:pPr>
    </w:p>
    <w:p w14:paraId="797441C5" w14:textId="77777777" w:rsidR="00F079D4" w:rsidRDefault="00F079D4">
      <w:pPr>
        <w:spacing w:line="200" w:lineRule="exact"/>
      </w:pPr>
    </w:p>
    <w:p w14:paraId="7C0C08D7" w14:textId="77777777" w:rsidR="00F079D4" w:rsidRDefault="00F079D4">
      <w:pPr>
        <w:spacing w:line="200" w:lineRule="exact"/>
      </w:pPr>
    </w:p>
    <w:p w14:paraId="74BC1E0F" w14:textId="77777777" w:rsidR="00F079D4" w:rsidRDefault="00F079D4">
      <w:pPr>
        <w:spacing w:line="200" w:lineRule="exact"/>
      </w:pPr>
    </w:p>
    <w:p w14:paraId="6FDA0C53" w14:textId="14D82F4E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39F6698C">
          <v:group id="_x0000_s1063" style="position:absolute;left:0;text-align:left;margin-left:73.05pt;margin-top:-15.8pt;width:470.15pt;height:0;z-index:-251666944;mso-position-horizontal-relative:page" coordorigin="1461,-316" coordsize="9403,0">
            <v:shape id="_x0000_s1064" style="position:absolute;left:1461;top:-316;width:9403;height:0" coordorigin="1461,-316" coordsize="9403,0" path="m1461,-31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tch</w:t>
      </w:r>
      <w:r>
        <w:rPr>
          <w:rFonts w:ascii="Calibri" w:eastAsia="Calibri" w:hAnsi="Calibri" w:cs="Calibri"/>
          <w:b/>
          <w:color w:val="0E2C49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-2"/>
          <w:w w:val="92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w w:val="92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w w:val="92"/>
          <w:sz w:val="32"/>
          <w:szCs w:val="32"/>
        </w:rPr>
        <w:t>in</w:t>
      </w:r>
      <w:r>
        <w:rPr>
          <w:rFonts w:ascii="Calibri" w:eastAsia="Calibri" w:hAnsi="Calibri" w:cs="Calibri"/>
          <w:b/>
          <w:color w:val="0E2C49"/>
          <w:spacing w:val="23"/>
          <w:w w:val="92"/>
          <w:sz w:val="32"/>
          <w:szCs w:val="32"/>
        </w:rPr>
        <w:t xml:space="preserve"> </w:t>
      </w:r>
      <w:r>
        <w:rPr>
          <w:rFonts w:ascii="MS PGothic" w:eastAsia="MS PGothic" w:hAnsi="MS PGothic" w:cs="MS PGothic"/>
          <w:b/>
          <w:color w:val="0E2C49"/>
          <w:w w:val="92"/>
          <w:sz w:val="32"/>
          <w:szCs w:val="32"/>
        </w:rPr>
        <w:t>–</w:t>
      </w:r>
      <w:r>
        <w:rPr>
          <w:rFonts w:ascii="MS PGothic" w:eastAsia="MS PGothic" w:hAnsi="MS PGothic" w:cs="MS PGothic"/>
          <w:b/>
          <w:color w:val="0E2C49"/>
          <w:spacing w:val="-31"/>
          <w:w w:val="9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oca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pacing w:val="49"/>
          <w:sz w:val="32"/>
          <w:szCs w:val="32"/>
        </w:rPr>
        <w:t xml:space="preserve"> </w:t>
      </w:r>
      <w:r w:rsidR="00184151"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B</w:t>
      </w:r>
      <w:r w:rsidR="00184151">
        <w:rPr>
          <w:rFonts w:ascii="Calibri" w:eastAsia="Calibri" w:hAnsi="Calibri" w:cs="Calibri"/>
          <w:b/>
          <w:color w:val="0E2C49"/>
          <w:sz w:val="32"/>
          <w:szCs w:val="32"/>
        </w:rPr>
        <w:t>usin</w:t>
      </w:r>
      <w:r w:rsidR="00184151"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 w:rsidR="00184151">
        <w:rPr>
          <w:rFonts w:ascii="Calibri" w:eastAsia="Calibri" w:hAnsi="Calibri" w:cs="Calibri"/>
          <w:b/>
          <w:color w:val="0E2C49"/>
          <w:sz w:val="32"/>
          <w:szCs w:val="32"/>
        </w:rPr>
        <w:t>ss Worksheet</w:t>
      </w:r>
      <w:r>
        <w:rPr>
          <w:rFonts w:ascii="Calibri" w:eastAsia="Calibri" w:hAnsi="Calibri" w:cs="Calibri"/>
          <w:b/>
          <w:color w:val="0E2C49"/>
          <w:spacing w:val="2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App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ca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2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w w:val="105"/>
          <w:sz w:val="32"/>
          <w:szCs w:val="32"/>
        </w:rPr>
        <w:t>ns</w:t>
      </w:r>
      <w:r>
        <w:rPr>
          <w:rFonts w:ascii="Calibri" w:eastAsia="Calibri" w:hAnsi="Calibri" w:cs="Calibri"/>
          <w:b/>
          <w:color w:val="0E2C49"/>
          <w:spacing w:val="-1"/>
          <w:w w:val="105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w w:val="105"/>
          <w:sz w:val="32"/>
          <w:szCs w:val="32"/>
        </w:rPr>
        <w:t>ru</w:t>
      </w:r>
      <w:r>
        <w:rPr>
          <w:rFonts w:ascii="Calibri" w:eastAsia="Calibri" w:hAnsi="Calibri" w:cs="Calibri"/>
          <w:b/>
          <w:color w:val="0E2C49"/>
          <w:spacing w:val="2"/>
          <w:w w:val="105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w w:val="98"/>
          <w:sz w:val="32"/>
          <w:szCs w:val="32"/>
        </w:rPr>
        <w:t>tion</w:t>
      </w:r>
      <w:r>
        <w:rPr>
          <w:rFonts w:ascii="Calibri" w:eastAsia="Calibri" w:hAnsi="Calibri" w:cs="Calibri"/>
          <w:b/>
          <w:color w:val="0E2C49"/>
          <w:w w:val="121"/>
          <w:sz w:val="32"/>
          <w:szCs w:val="32"/>
        </w:rPr>
        <w:t>s</w:t>
      </w:r>
    </w:p>
    <w:p w14:paraId="1B17B521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778C78E5" w14:textId="77777777" w:rsidR="00F079D4" w:rsidRDefault="00F079D4">
      <w:pPr>
        <w:spacing w:line="200" w:lineRule="exact"/>
      </w:pPr>
    </w:p>
    <w:p w14:paraId="6306D516" w14:textId="6D3966E4" w:rsidR="00F079D4" w:rsidRDefault="002C1198">
      <w:pPr>
        <w:spacing w:line="276" w:lineRule="auto"/>
        <w:ind w:left="100" w:right="25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v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z w:val="22"/>
          <w:szCs w:val="22"/>
        </w:rPr>
        <w:t>s</w:t>
      </w:r>
      <w:r w:rsidR="00184151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p</w:t>
      </w:r>
      <w:r w:rsidR="00184151">
        <w:rPr>
          <w:rFonts w:ascii="Calibri" w:eastAsia="Calibri" w:hAnsi="Calibri" w:cs="Calibri"/>
          <w:sz w:val="22"/>
          <w:szCs w:val="22"/>
        </w:rPr>
        <w:t>o</w:t>
      </w:r>
      <w:r w:rsidR="00184151">
        <w:rPr>
          <w:rFonts w:ascii="Calibri" w:eastAsia="Calibri" w:hAnsi="Calibri" w:cs="Calibri"/>
          <w:spacing w:val="-1"/>
          <w:sz w:val="22"/>
          <w:szCs w:val="22"/>
        </w:rPr>
        <w:t>r</w:t>
      </w:r>
      <w:r w:rsidR="00184151">
        <w:rPr>
          <w:rFonts w:ascii="Calibri" w:eastAsia="Calibri" w:hAnsi="Calibri" w:cs="Calibri"/>
          <w:sz w:val="22"/>
          <w:szCs w:val="22"/>
        </w:rPr>
        <w:t>t</w:t>
      </w:r>
      <w:r w:rsidR="00184151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184151">
        <w:rPr>
          <w:rFonts w:ascii="Calibri" w:eastAsia="Calibri" w:hAnsi="Calibri" w:cs="Calibri"/>
          <w:sz w:val="22"/>
          <w:szCs w:val="22"/>
        </w:rPr>
        <w:t xml:space="preserve">d </w:t>
      </w:r>
      <w:r w:rsidR="00184151">
        <w:rPr>
          <w:rFonts w:ascii="Calibri" w:eastAsia="Calibri" w:hAnsi="Calibri" w:cs="Calibri"/>
          <w:spacing w:val="2"/>
          <w:sz w:val="22"/>
          <w:szCs w:val="22"/>
        </w:rPr>
        <w:t>by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4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m</w:t>
      </w:r>
      <w:r>
        <w:rPr>
          <w:rFonts w:ascii="Calibri" w:eastAsia="Calibri" w:hAnsi="Calibri" w:cs="Calibri"/>
          <w:w w:val="110"/>
          <w:sz w:val="22"/>
          <w:szCs w:val="22"/>
        </w:rPr>
        <w:t>ic</w:t>
      </w:r>
      <w:r>
        <w:rPr>
          <w:rFonts w:ascii="Calibri" w:eastAsia="Calibri" w:hAnsi="Calibri" w:cs="Calibri"/>
          <w:spacing w:val="-6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on (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)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p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tn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s</w:t>
      </w:r>
      <w:r>
        <w:rPr>
          <w:rFonts w:ascii="Calibri" w:eastAsia="Calibri" w:hAnsi="Calibri" w:cs="Calibri"/>
          <w:w w:val="105"/>
          <w:sz w:val="22"/>
          <w:szCs w:val="22"/>
        </w:rPr>
        <w:t>hip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ng</w:t>
      </w:r>
      <w:r>
        <w:rPr>
          <w:rFonts w:ascii="Calibri" w:eastAsia="Calibri" w:hAnsi="Calibri" w:cs="Calibri"/>
          <w:spacing w:val="-9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reet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d </w:t>
      </w:r>
      <w:r>
        <w:rPr>
          <w:rFonts w:ascii="Calibri" w:eastAsia="Calibri" w:hAnsi="Calibri" w:cs="Calibri"/>
          <w:w w:val="106"/>
          <w:sz w:val="22"/>
          <w:szCs w:val="22"/>
        </w:rPr>
        <w:t>Red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nt</w:t>
      </w:r>
      <w:r>
        <w:rPr>
          <w:rFonts w:ascii="Calibri" w:eastAsia="Calibri" w:hAnsi="Calibri" w:cs="Calibri"/>
          <w:spacing w:val="-9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>
        <w:rPr>
          <w:rFonts w:ascii="Calibri" w:eastAsia="Calibri" w:hAnsi="Calibri" w:cs="Calibri"/>
          <w:w w:val="109"/>
          <w:sz w:val="22"/>
          <w:szCs w:val="22"/>
        </w:rPr>
        <w:t>nit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.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r</w:t>
      </w:r>
      <w:r>
        <w:rPr>
          <w:rFonts w:ascii="Calibri" w:eastAsia="Calibri" w:hAnsi="Calibri" w:cs="Calibri"/>
          <w:w w:val="108"/>
          <w:sz w:val="22"/>
          <w:szCs w:val="22"/>
        </w:rPr>
        <w:t>ts</w:t>
      </w:r>
      <w:r>
        <w:rPr>
          <w:rFonts w:ascii="Calibri" w:eastAsia="Calibri" w:hAnsi="Calibri" w:cs="Calibri"/>
          <w:spacing w:val="-8"/>
          <w:w w:val="108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p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184151">
        <w:rPr>
          <w:rFonts w:ascii="Calibri" w:eastAsia="Calibri" w:hAnsi="Calibri" w:cs="Calibri"/>
          <w:sz w:val="22"/>
          <w:szCs w:val="22"/>
        </w:rPr>
        <w:t>oj</w:t>
      </w:r>
      <w:r w:rsidR="00184151">
        <w:rPr>
          <w:rFonts w:ascii="Calibri" w:eastAsia="Calibri" w:hAnsi="Calibri" w:cs="Calibri"/>
          <w:spacing w:val="2"/>
          <w:sz w:val="22"/>
          <w:szCs w:val="22"/>
        </w:rPr>
        <w:t>e</w:t>
      </w:r>
      <w:r w:rsidR="00184151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184151">
        <w:rPr>
          <w:rFonts w:ascii="Calibri" w:eastAsia="Calibri" w:hAnsi="Calibri" w:cs="Calibri"/>
          <w:sz w:val="22"/>
          <w:szCs w:val="22"/>
        </w:rPr>
        <w:t xml:space="preserve">ts 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that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w w:val="113"/>
          <w:sz w:val="22"/>
          <w:szCs w:val="22"/>
        </w:rPr>
        <w:t xml:space="preserve">ocal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ial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m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ng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taliz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8299C6A" w14:textId="77777777" w:rsidR="00F079D4" w:rsidRDefault="00F079D4">
      <w:pPr>
        <w:spacing w:before="6" w:line="120" w:lineRule="exact"/>
        <w:rPr>
          <w:sz w:val="12"/>
          <w:szCs w:val="12"/>
        </w:rPr>
      </w:pPr>
    </w:p>
    <w:p w14:paraId="0F6245CF" w14:textId="77777777" w:rsidR="00F079D4" w:rsidRDefault="002C1198">
      <w:pPr>
        <w:spacing w:line="276" w:lineRule="auto"/>
        <w:ind w:left="100" w:right="36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This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a</w:t>
      </w:r>
      <w:r>
        <w:rPr>
          <w:rFonts w:ascii="Calibri" w:eastAsia="Calibri" w:hAnsi="Calibri" w:cs="Calibri"/>
          <w:w w:val="108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ni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DC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s</w:t>
      </w:r>
      <w:r>
        <w:rPr>
          <w:rFonts w:ascii="Calibri" w:eastAsia="Calibri" w:hAnsi="Calibri" w:cs="Calibri"/>
          <w:w w:val="106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n</w:t>
      </w:r>
      <w:r>
        <w:rPr>
          <w:rFonts w:ascii="Calibri" w:eastAsia="Calibri" w:hAnsi="Calibri" w:cs="Calibri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ou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.</w:t>
      </w:r>
      <w:r>
        <w:rPr>
          <w:rFonts w:ascii="Calibri" w:eastAsia="Calibri" w:hAnsi="Calibri" w:cs="Calibri"/>
          <w:spacing w:val="-2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w w:val="108"/>
          <w:sz w:val="22"/>
          <w:szCs w:val="22"/>
        </w:rPr>
        <w:t>se</w:t>
      </w:r>
      <w:r>
        <w:rPr>
          <w:rFonts w:ascii="Calibri" w:eastAsia="Calibri" w:hAnsi="Calibri" w:cs="Calibri"/>
          <w:spacing w:val="1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ac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cu</w:t>
      </w:r>
      <w:r>
        <w:rPr>
          <w:rFonts w:ascii="Calibri" w:eastAsia="Calibri" w:hAnsi="Calibri" w:cs="Calibri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a</w:t>
      </w:r>
      <w:r>
        <w:rPr>
          <w:rFonts w:ascii="Calibri" w:eastAsia="Calibri" w:hAnsi="Calibri" w:cs="Calibri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>
        <w:rPr>
          <w:rFonts w:ascii="Calibri" w:eastAsia="Calibri" w:hAnsi="Calibri" w:cs="Calibri"/>
          <w:w w:val="109"/>
          <w:sz w:val="22"/>
          <w:szCs w:val="22"/>
        </w:rPr>
        <w:t>y</w:t>
      </w:r>
      <w:r>
        <w:rPr>
          <w:rFonts w:ascii="Calibri" w:eastAsia="Calibri" w:hAnsi="Calibri" w:cs="Calibri"/>
          <w:spacing w:val="-10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24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81CCB9F" w14:textId="77777777" w:rsidR="00F079D4" w:rsidRDefault="00F079D4">
      <w:pPr>
        <w:spacing w:before="8" w:line="120" w:lineRule="exact"/>
        <w:rPr>
          <w:sz w:val="12"/>
          <w:szCs w:val="12"/>
        </w:rPr>
      </w:pPr>
    </w:p>
    <w:p w14:paraId="13BC8029" w14:textId="77777777" w:rsidR="00F079D4" w:rsidRDefault="002C1198">
      <w:pPr>
        <w:spacing w:line="275" w:lineRule="auto"/>
        <w:ind w:left="100" w:right="2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9"/>
          <w:sz w:val="22"/>
          <w:szCs w:val="22"/>
        </w:rPr>
        <w:t>Local</w:t>
      </w:r>
      <w:r>
        <w:rPr>
          <w:rFonts w:ascii="Calibri" w:eastAsia="Calibri" w:hAnsi="Calibri" w:cs="Calibri"/>
          <w:spacing w:val="1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ommu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21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w w:val="109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a</w:t>
      </w:r>
      <w:r>
        <w:rPr>
          <w:rFonts w:ascii="Calibri" w:eastAsia="Calibri" w:hAnsi="Calibri" w:cs="Calibri"/>
          <w:w w:val="109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w w:val="109"/>
          <w:sz w:val="22"/>
          <w:szCs w:val="22"/>
        </w:rPr>
        <w:t>ns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w w:val="109"/>
          <w:sz w:val="22"/>
          <w:szCs w:val="22"/>
        </w:rPr>
        <w:t>ME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D</w:t>
      </w:r>
      <w:r>
        <w:rPr>
          <w:rFonts w:ascii="Calibri" w:eastAsia="Calibri" w:hAnsi="Calibri" w:cs="Calibri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14"/>
          <w:sz w:val="22"/>
          <w:szCs w:val="22"/>
        </w:rPr>
        <w:t xml:space="preserve">l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n.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w w:val="11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n</w:t>
      </w:r>
      <w:r>
        <w:rPr>
          <w:rFonts w:ascii="Calibri" w:eastAsia="Calibri" w:hAnsi="Calibri" w:cs="Calibri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g</w:t>
      </w:r>
      <w:r>
        <w:rPr>
          <w:rFonts w:ascii="Calibri" w:eastAsia="Calibri" w:hAnsi="Calibri" w:cs="Calibri"/>
          <w:w w:val="107"/>
          <w:sz w:val="22"/>
          <w:szCs w:val="22"/>
        </w:rPr>
        <w:t>ic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J</w:t>
      </w:r>
      <w:r>
        <w:rPr>
          <w:rFonts w:ascii="Calibri" w:eastAsia="Calibri" w:hAnsi="Calibri" w:cs="Calibri"/>
          <w:w w:val="105"/>
          <w:sz w:val="22"/>
          <w:szCs w:val="22"/>
        </w:rPr>
        <w:t>oi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 xml:space="preserve">t </w:t>
      </w:r>
      <w:r>
        <w:rPr>
          <w:rFonts w:ascii="Calibri" w:eastAsia="Calibri" w:hAnsi="Calibri" w:cs="Calibri"/>
          <w:w w:val="106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>ion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mm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(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J</w:t>
      </w:r>
      <w:r>
        <w:rPr>
          <w:rFonts w:ascii="Calibri" w:eastAsia="Calibri" w:hAnsi="Calibri" w:cs="Calibri"/>
          <w:spacing w:val="-3"/>
          <w:w w:val="114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30"/>
          <w:sz w:val="22"/>
          <w:szCs w:val="22"/>
        </w:rPr>
        <w:t>C</w:t>
      </w:r>
      <w:r>
        <w:rPr>
          <w:rFonts w:ascii="Calibri" w:eastAsia="Calibri" w:hAnsi="Calibri" w:cs="Calibri"/>
          <w:w w:val="104"/>
          <w:sz w:val="22"/>
          <w:szCs w:val="22"/>
        </w:rPr>
        <w:t>).</w:t>
      </w:r>
    </w:p>
    <w:p w14:paraId="418D5FDD" w14:textId="77777777" w:rsidR="00F079D4" w:rsidRDefault="00F079D4">
      <w:pPr>
        <w:spacing w:before="8" w:line="120" w:lineRule="exact"/>
        <w:rPr>
          <w:sz w:val="12"/>
          <w:szCs w:val="12"/>
        </w:rPr>
      </w:pPr>
    </w:p>
    <w:p w14:paraId="67A37940" w14:textId="7DD29388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sh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d</w:t>
      </w:r>
      <w:r>
        <w:rPr>
          <w:rFonts w:ascii="Calibri" w:eastAsia="Calibri" w:hAnsi="Calibri" w:cs="Calibri"/>
          <w:spacing w:val="-1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184151">
        <w:rPr>
          <w:rFonts w:ascii="Calibri" w:eastAsia="Calibri" w:hAnsi="Calibri" w:cs="Calibri"/>
          <w:sz w:val="22"/>
          <w:szCs w:val="22"/>
        </w:rPr>
        <w:t xml:space="preserve">ocal 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community</w:t>
      </w:r>
      <w:r>
        <w:rPr>
          <w:rFonts w:ascii="Calibri" w:eastAsia="Calibri" w:hAnsi="Calibri" w:cs="Calibri"/>
          <w:spacing w:val="-4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oes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not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>w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056F6F89" w14:textId="77777777" w:rsidR="00F079D4" w:rsidRDefault="00F079D4">
      <w:pPr>
        <w:spacing w:before="8" w:line="180" w:lineRule="exact"/>
        <w:rPr>
          <w:sz w:val="19"/>
          <w:szCs w:val="19"/>
        </w:rPr>
      </w:pPr>
    </w:p>
    <w:p w14:paraId="1F1681BC" w14:textId="77777777" w:rsidR="00F079D4" w:rsidRDefault="00F079D4">
      <w:pPr>
        <w:spacing w:line="200" w:lineRule="exact"/>
      </w:pPr>
    </w:p>
    <w:p w14:paraId="3D7BCE28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unity</w:t>
      </w:r>
      <w:r>
        <w:rPr>
          <w:rFonts w:ascii="Calibri" w:eastAsia="Calibri" w:hAnsi="Calibri" w:cs="Calibri"/>
          <w:b/>
          <w:color w:val="0E2C49"/>
          <w:spacing w:val="3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rdi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na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tion</w:t>
      </w:r>
      <w:r>
        <w:rPr>
          <w:rFonts w:ascii="Calibri" w:eastAsia="Calibri" w:hAnsi="Calibri" w:cs="Calibri"/>
          <w:b/>
          <w:color w:val="0E2C49"/>
          <w:spacing w:val="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2"/>
          <w:sz w:val="32"/>
          <w:szCs w:val="32"/>
        </w:rPr>
        <w:t>Req</w:t>
      </w:r>
      <w:r>
        <w:rPr>
          <w:rFonts w:ascii="Calibri" w:eastAsia="Calibri" w:hAnsi="Calibri" w:cs="Calibri"/>
          <w:b/>
          <w:color w:val="0E2C49"/>
          <w:spacing w:val="-1"/>
          <w:w w:val="102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0E2C49"/>
          <w:w w:val="96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pacing w:val="3"/>
          <w:w w:val="96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1"/>
          <w:w w:val="102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ment</w:t>
      </w:r>
    </w:p>
    <w:p w14:paraId="51A0AB99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1BE3E8F9" w14:textId="77777777" w:rsidR="00F079D4" w:rsidRDefault="00F079D4">
      <w:pPr>
        <w:spacing w:line="200" w:lineRule="exact"/>
      </w:pPr>
    </w:p>
    <w:p w14:paraId="116D4A83" w14:textId="77777777" w:rsidR="00F079D4" w:rsidRDefault="002C1198">
      <w:pPr>
        <w:spacing w:line="276" w:lineRule="auto"/>
        <w:ind w:left="100" w:right="28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m</w:t>
      </w:r>
      <w:r>
        <w:rPr>
          <w:rFonts w:ascii="Calibri" w:eastAsia="Calibri" w:hAnsi="Calibri" w:cs="Calibri"/>
          <w:w w:val="108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is</w:t>
      </w:r>
      <w:r>
        <w:rPr>
          <w:rFonts w:ascii="Calibri" w:eastAsia="Calibri" w:hAnsi="Calibri" w:cs="Calibri"/>
          <w:w w:val="108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2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ocal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y</w:t>
      </w:r>
      <w:r>
        <w:rPr>
          <w:rFonts w:ascii="Calibri" w:eastAsia="Calibri" w:hAnsi="Calibri" w:cs="Calibri"/>
          <w:spacing w:val="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ough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ng</w:t>
      </w:r>
      <w:proofErr w:type="gramEnd"/>
      <w:r>
        <w:rPr>
          <w:rFonts w:ascii="Calibri" w:eastAsia="Calibri" w:hAnsi="Calibri" w:cs="Calibri"/>
          <w:spacing w:val="-1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18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2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in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MM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)</w:t>
      </w:r>
      <w:r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als</w:t>
      </w:r>
      <w:r>
        <w:rPr>
          <w:rFonts w:ascii="Calibri" w:eastAsia="Calibri" w:hAnsi="Calibri" w:cs="Calibri"/>
          <w:spacing w:val="-8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ve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l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pm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nt</w:t>
      </w:r>
      <w:r>
        <w:rPr>
          <w:rFonts w:ascii="Calibri" w:eastAsia="Calibri" w:hAnsi="Calibri" w:cs="Calibri"/>
          <w:spacing w:val="-8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ommu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w w:val="110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20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R</w:t>
      </w:r>
      <w:r>
        <w:rPr>
          <w:rFonts w:ascii="Calibri" w:eastAsia="Calibri" w:hAnsi="Calibri" w:cs="Calibri"/>
          <w:w w:val="110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).</w:t>
      </w:r>
      <w:r>
        <w:rPr>
          <w:rFonts w:ascii="Calibri" w:eastAsia="Calibri" w:hAnsi="Calibri" w:cs="Calibri"/>
          <w:spacing w:val="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12"/>
          <w:sz w:val="22"/>
          <w:szCs w:val="22"/>
        </w:rPr>
        <w:t xml:space="preserve">all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ty</w:t>
      </w:r>
      <w:r>
        <w:rPr>
          <w:rFonts w:ascii="Calibri" w:eastAsia="Calibri" w:hAnsi="Calibri" w:cs="Calibri"/>
          <w:spacing w:val="-4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6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on </w:t>
      </w:r>
      <w:r>
        <w:rPr>
          <w:rFonts w:ascii="Calibri" w:eastAsia="Calibri" w:hAnsi="Calibri" w:cs="Calibri"/>
          <w:sz w:val="22"/>
          <w:szCs w:val="22"/>
        </w:rPr>
        <w:t>Main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28D043F4" w14:textId="77777777" w:rsidR="00F079D4" w:rsidRDefault="00F079D4">
      <w:pPr>
        <w:spacing w:before="6" w:line="120" w:lineRule="exact"/>
        <w:rPr>
          <w:sz w:val="12"/>
          <w:szCs w:val="12"/>
        </w:rPr>
      </w:pPr>
    </w:p>
    <w:p w14:paraId="58CBC29A" w14:textId="50B58D30" w:rsidR="00F079D4" w:rsidRDefault="002C1198">
      <w:pPr>
        <w:spacing w:line="276" w:lineRule="auto"/>
        <w:ind w:left="100" w:right="1099"/>
        <w:rPr>
          <w:rFonts w:ascii="Calibri" w:eastAsia="Calibri" w:hAnsi="Calibri" w:cs="Calibri"/>
          <w:sz w:val="22"/>
          <w:szCs w:val="22"/>
        </w:rPr>
      </w:pPr>
      <w:r>
        <w:pict w14:anchorId="3D3BEF95">
          <v:group id="_x0000_s1061" style="position:absolute;left:0;text-align:left;margin-left:73.05pt;margin-top:42.35pt;width:466.6pt;height:0;z-index:-251665920;mso-position-horizontal-relative:page" coordorigin="1461,847" coordsize="9332,0">
            <v:shape id="_x0000_s1062" style="position:absolute;left:1461;top:847;width:9332;height:0" coordorigin="1461,847" coordsize="9332,0" path="m1461,847r9332,e" filled="f" strokecolor="#123a63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-5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184151">
        <w:rPr>
          <w:rFonts w:ascii="Calibri" w:eastAsia="Calibri" w:hAnsi="Calibri" w:cs="Calibri"/>
          <w:sz w:val="22"/>
          <w:szCs w:val="22"/>
        </w:rPr>
        <w:t>s</w:t>
      </w:r>
      <w:r w:rsidR="00184151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bm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184151">
        <w:rPr>
          <w:rFonts w:ascii="Calibri" w:eastAsia="Calibri" w:hAnsi="Calibri" w:cs="Calibri"/>
          <w:sz w:val="22"/>
          <w:szCs w:val="22"/>
        </w:rPr>
        <w:t>tt</w:t>
      </w:r>
      <w:r w:rsidR="00184151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184151">
        <w:rPr>
          <w:rFonts w:ascii="Calibri" w:eastAsia="Calibri" w:hAnsi="Calibri" w:cs="Calibri"/>
          <w:sz w:val="22"/>
          <w:szCs w:val="22"/>
        </w:rPr>
        <w:t xml:space="preserve">ng </w:t>
      </w:r>
      <w:r w:rsidR="00184151">
        <w:rPr>
          <w:rFonts w:ascii="Calibri" w:eastAsia="Calibri" w:hAnsi="Calibri" w:cs="Calibri"/>
          <w:spacing w:val="1"/>
          <w:sz w:val="22"/>
          <w:szCs w:val="22"/>
        </w:rPr>
        <w:t>this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w w:val="109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a</w:t>
      </w:r>
      <w:r>
        <w:rPr>
          <w:rFonts w:ascii="Calibri" w:eastAsia="Calibri" w:hAnsi="Calibri" w:cs="Calibri"/>
          <w:w w:val="109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w w:val="109"/>
          <w:sz w:val="22"/>
          <w:szCs w:val="22"/>
        </w:rPr>
        <w:t>n,</w:t>
      </w:r>
      <w:r>
        <w:rPr>
          <w:rFonts w:ascii="Calibri" w:eastAsia="Calibri" w:hAnsi="Calibri" w:cs="Calibri"/>
          <w:spacing w:val="-17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w w:val="109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w w:val="109"/>
          <w:sz w:val="22"/>
          <w:szCs w:val="22"/>
        </w:rPr>
        <w:t>act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ommun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w w:val="104"/>
          <w:sz w:val="22"/>
          <w:szCs w:val="22"/>
        </w:rPr>
        <w:t>rep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4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n</w:t>
      </w:r>
      <w:r>
        <w:rPr>
          <w:rFonts w:ascii="Calibri" w:eastAsia="Calibri" w:hAnsi="Calibri" w:cs="Calibri"/>
          <w:w w:val="104"/>
          <w:sz w:val="22"/>
          <w:szCs w:val="22"/>
        </w:rPr>
        <w:t>ta</w:t>
      </w:r>
      <w:r>
        <w:rPr>
          <w:rFonts w:ascii="Calibri" w:eastAsia="Calibri" w:hAnsi="Calibri" w:cs="Calibri"/>
          <w:spacing w:val="1"/>
          <w:w w:val="104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4"/>
          <w:sz w:val="22"/>
          <w:szCs w:val="22"/>
        </w:rPr>
        <w:t>v</w:t>
      </w:r>
      <w:r>
        <w:rPr>
          <w:rFonts w:ascii="Calibri" w:eastAsia="Calibri" w:hAnsi="Calibri" w:cs="Calibri"/>
          <w:w w:val="104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w w:val="10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6"/>
          <w:sz w:val="22"/>
          <w:szCs w:val="22"/>
        </w:rPr>
        <w:t>d</w:t>
      </w:r>
      <w:r>
        <w:rPr>
          <w:rFonts w:ascii="Calibri" w:eastAsia="Calibri" w:hAnsi="Calibri" w:cs="Calibri"/>
          <w:w w:val="11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16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6"/>
          <w:sz w:val="22"/>
          <w:szCs w:val="22"/>
        </w:rPr>
        <w:t>c</w:t>
      </w:r>
      <w:r>
        <w:rPr>
          <w:rFonts w:ascii="Calibri" w:eastAsia="Calibri" w:hAnsi="Calibri" w:cs="Calibri"/>
          <w:spacing w:val="-3"/>
          <w:w w:val="116"/>
          <w:sz w:val="22"/>
          <w:szCs w:val="22"/>
        </w:rPr>
        <w:t>u</w:t>
      </w:r>
      <w:r>
        <w:rPr>
          <w:rFonts w:ascii="Calibri" w:eastAsia="Calibri" w:hAnsi="Calibri" w:cs="Calibri"/>
          <w:w w:val="116"/>
          <w:sz w:val="22"/>
          <w:szCs w:val="22"/>
        </w:rPr>
        <w:t>ss</w:t>
      </w:r>
      <w:r>
        <w:rPr>
          <w:rFonts w:ascii="Calibri" w:eastAsia="Calibri" w:hAnsi="Calibri" w:cs="Calibri"/>
          <w:spacing w:val="-13"/>
          <w:w w:val="1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nf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BF57B6B" w14:textId="77777777" w:rsidR="00F079D4" w:rsidRDefault="00F079D4">
      <w:pPr>
        <w:spacing w:before="7" w:line="140" w:lineRule="exact"/>
        <w:rPr>
          <w:sz w:val="15"/>
          <w:szCs w:val="15"/>
        </w:rPr>
      </w:pPr>
    </w:p>
    <w:p w14:paraId="338C79CF" w14:textId="77777777" w:rsidR="00F079D4" w:rsidRDefault="00F079D4">
      <w:pPr>
        <w:spacing w:line="200" w:lineRule="exact"/>
      </w:pPr>
    </w:p>
    <w:p w14:paraId="2F29CE0C" w14:textId="77777777" w:rsidR="00F079D4" w:rsidRDefault="00F079D4">
      <w:pPr>
        <w:spacing w:line="200" w:lineRule="exact"/>
      </w:pPr>
    </w:p>
    <w:p w14:paraId="71D25FA6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Com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uni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at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on</w:t>
      </w:r>
    </w:p>
    <w:p w14:paraId="2EAC5379" w14:textId="77777777" w:rsidR="00F079D4" w:rsidRDefault="00F079D4">
      <w:pPr>
        <w:spacing w:before="4" w:line="120" w:lineRule="exact"/>
        <w:rPr>
          <w:sz w:val="12"/>
          <w:szCs w:val="12"/>
        </w:rPr>
      </w:pPr>
    </w:p>
    <w:p w14:paraId="240B1FA7" w14:textId="77777777" w:rsidR="00F079D4" w:rsidRDefault="002C1198">
      <w:pPr>
        <w:ind w:left="10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his appl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 </w:t>
      </w:r>
      <w:r>
        <w:rPr>
          <w:i/>
          <w:spacing w:val="-2"/>
          <w:sz w:val="24"/>
          <w:szCs w:val="24"/>
        </w:rPr>
        <w:t>w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l not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-1"/>
          <w:sz w:val="24"/>
          <w:szCs w:val="24"/>
        </w:rPr>
        <w:t xml:space="preserve"> c</w:t>
      </w:r>
      <w:r>
        <w:rPr>
          <w:i/>
          <w:sz w:val="24"/>
          <w:szCs w:val="24"/>
        </w:rPr>
        <w:t>onsid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wi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hout a co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munity point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ontact.</w:t>
      </w:r>
    </w:p>
    <w:p w14:paraId="59CA0336" w14:textId="77777777" w:rsidR="00F079D4" w:rsidRDefault="00F079D4">
      <w:pPr>
        <w:spacing w:before="7" w:line="140" w:lineRule="exact"/>
        <w:rPr>
          <w:sz w:val="15"/>
          <w:szCs w:val="15"/>
        </w:rPr>
      </w:pPr>
    </w:p>
    <w:p w14:paraId="35EA1BA4" w14:textId="185A2250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30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  <w:r w:rsidR="00B17F75">
        <w:rPr>
          <w:rFonts w:ascii="Calibri" w:eastAsia="Calibri" w:hAnsi="Calibri" w:cs="Calibri"/>
          <w:w w:val="107"/>
          <w:sz w:val="22"/>
          <w:szCs w:val="22"/>
        </w:rPr>
        <w:t xml:space="preserve"> Owosso, Michigan</w:t>
      </w:r>
    </w:p>
    <w:p w14:paraId="71332111" w14:textId="77777777" w:rsidR="00F079D4" w:rsidRDefault="00F079D4">
      <w:pPr>
        <w:spacing w:before="9" w:line="140" w:lineRule="exact"/>
        <w:rPr>
          <w:sz w:val="15"/>
          <w:szCs w:val="15"/>
        </w:rPr>
      </w:pPr>
    </w:p>
    <w:p w14:paraId="518875BF" w14:textId="54E30C1C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Com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uni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w w:val="110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og</w:t>
      </w:r>
      <w:r>
        <w:rPr>
          <w:rFonts w:ascii="Calibri" w:eastAsia="Calibri" w:hAnsi="Calibri" w:cs="Calibri"/>
          <w:b/>
          <w:color w:val="001F5F"/>
          <w:spacing w:val="-2"/>
          <w:w w:val="98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w w:val="103"/>
          <w:sz w:val="22"/>
          <w:szCs w:val="22"/>
        </w:rPr>
        <w:t>m</w:t>
      </w:r>
      <w:r w:rsidR="00B17F75">
        <w:rPr>
          <w:rFonts w:ascii="Calibri" w:eastAsia="Calibri" w:hAnsi="Calibri" w:cs="Calibri"/>
          <w:b/>
          <w:color w:val="001F5F"/>
          <w:w w:val="103"/>
          <w:sz w:val="22"/>
          <w:szCs w:val="22"/>
        </w:rPr>
        <w:t xml:space="preserve">: </w:t>
      </w:r>
      <w:r w:rsidR="00B17F75" w:rsidRPr="00B17F75">
        <w:rPr>
          <w:rFonts w:ascii="Calibri" w:eastAsia="Calibri" w:hAnsi="Calibri" w:cs="Calibri"/>
          <w:bCs/>
          <w:w w:val="103"/>
          <w:sz w:val="22"/>
          <w:szCs w:val="22"/>
        </w:rPr>
        <w:t>Owosso Main Street</w:t>
      </w:r>
      <w:r w:rsidR="00B17F75">
        <w:rPr>
          <w:rFonts w:ascii="Calibri" w:eastAsia="Calibri" w:hAnsi="Calibri" w:cs="Calibri"/>
          <w:bCs/>
          <w:w w:val="103"/>
          <w:sz w:val="22"/>
          <w:szCs w:val="22"/>
        </w:rPr>
        <w:t xml:space="preserve"> &amp; Downtown Development Authority</w:t>
      </w:r>
    </w:p>
    <w:p w14:paraId="7B1A01DD" w14:textId="77777777" w:rsidR="00F079D4" w:rsidRDefault="00F079D4">
      <w:pPr>
        <w:spacing w:before="7" w:line="120" w:lineRule="exact"/>
        <w:rPr>
          <w:sz w:val="12"/>
          <w:szCs w:val="12"/>
        </w:rPr>
      </w:pPr>
    </w:p>
    <w:p w14:paraId="2FC6878D" w14:textId="77777777" w:rsidR="00F079D4" w:rsidRDefault="002C1198">
      <w:pPr>
        <w:spacing w:line="260" w:lineRule="exact"/>
        <w:ind w:left="100"/>
        <w:rPr>
          <w:sz w:val="24"/>
          <w:szCs w:val="24"/>
        </w:rPr>
      </w:pPr>
      <w:r>
        <w:rPr>
          <w:i/>
          <w:position w:val="-1"/>
          <w:sz w:val="24"/>
          <w:szCs w:val="24"/>
        </w:rPr>
        <w:t>S</w:t>
      </w:r>
      <w:r>
        <w:rPr>
          <w:i/>
          <w:spacing w:val="-1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le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t a</w:t>
      </w:r>
      <w:r>
        <w:rPr>
          <w:i/>
          <w:spacing w:val="1"/>
          <w:position w:val="-1"/>
          <w:sz w:val="24"/>
          <w:szCs w:val="24"/>
        </w:rPr>
        <w:t>l</w:t>
      </w:r>
      <w:r>
        <w:rPr>
          <w:i/>
          <w:position w:val="-1"/>
          <w:sz w:val="24"/>
          <w:szCs w:val="24"/>
        </w:rPr>
        <w:t xml:space="preserve">l </w:t>
      </w:r>
      <w:r>
        <w:rPr>
          <w:i/>
          <w:spacing w:val="1"/>
          <w:position w:val="-1"/>
          <w:sz w:val="24"/>
          <w:szCs w:val="24"/>
        </w:rPr>
        <w:t>t</w:t>
      </w:r>
      <w:r>
        <w:rPr>
          <w:i/>
          <w:position w:val="-1"/>
          <w:sz w:val="24"/>
          <w:szCs w:val="24"/>
        </w:rPr>
        <w:t>hat apply:</w:t>
      </w:r>
    </w:p>
    <w:p w14:paraId="6E4B0742" w14:textId="77777777" w:rsidR="00F079D4" w:rsidRDefault="00F079D4">
      <w:pPr>
        <w:spacing w:before="3" w:line="140" w:lineRule="exact"/>
        <w:rPr>
          <w:sz w:val="14"/>
          <w:szCs w:val="14"/>
        </w:rPr>
        <w:sectPr w:rsidR="00F079D4">
          <w:headerReference w:type="default" r:id="rId9"/>
          <w:pgSz w:w="12240" w:h="15840"/>
          <w:pgMar w:top="1300" w:right="1320" w:bottom="280" w:left="1340" w:header="1294" w:footer="0" w:gutter="0"/>
          <w:cols w:space="720"/>
        </w:sectPr>
      </w:pPr>
    </w:p>
    <w:p w14:paraId="4F62636A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sz w:val="22"/>
          <w:szCs w:val="22"/>
        </w:rPr>
        <w:t>MMS</w:t>
      </w:r>
    </w:p>
    <w:p w14:paraId="0C8CBDD7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0E5B9CE7" w14:textId="636AB572" w:rsidR="00F079D4" w:rsidRDefault="00EA6A03">
      <w:pPr>
        <w:ind w:left="100" w:right="-53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496876714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☒</w:t>
          </w:r>
        </w:sdtContent>
      </w:sdt>
      <w:r w:rsidR="002C1198" w:rsidRPr="00EA6A03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 w:rsidRPr="00EA6A03">
        <w:rPr>
          <w:rFonts w:ascii="Calibri" w:eastAsia="Calibri" w:hAnsi="Calibri" w:cs="Calibri"/>
          <w:sz w:val="22"/>
          <w:szCs w:val="22"/>
        </w:rPr>
        <w:t>M</w:t>
      </w:r>
      <w:r w:rsidR="002C1198" w:rsidRPr="00EA6A03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 w:rsidRPr="00EA6A03">
        <w:rPr>
          <w:rFonts w:ascii="Calibri" w:eastAsia="Calibri" w:hAnsi="Calibri" w:cs="Calibri"/>
          <w:sz w:val="22"/>
          <w:szCs w:val="22"/>
        </w:rPr>
        <w:t>s</w:t>
      </w:r>
      <w:r w:rsidR="002C1198" w:rsidRPr="00EA6A03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 w:rsidRPr="00EA6A03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 w:rsidRPr="00EA6A03">
        <w:rPr>
          <w:rFonts w:ascii="Calibri" w:eastAsia="Calibri" w:hAnsi="Calibri" w:cs="Calibri"/>
          <w:sz w:val="22"/>
          <w:szCs w:val="22"/>
        </w:rPr>
        <w:t>r</w:t>
      </w:r>
      <w:r w:rsidR="002C1198" w:rsidRPr="00EA6A03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2C1198" w:rsidRPr="00EA6A03">
        <w:rPr>
          <w:rFonts w:ascii="Calibri" w:eastAsia="Calibri" w:hAnsi="Calibri" w:cs="Calibri"/>
          <w:spacing w:val="-2"/>
          <w:w w:val="119"/>
          <w:sz w:val="22"/>
          <w:szCs w:val="22"/>
        </w:rPr>
        <w:t>L</w:t>
      </w:r>
      <w:r w:rsidR="002C1198" w:rsidRPr="00EA6A03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 w:rsidRPr="00EA6A03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C1198" w:rsidRPr="00EA6A03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 w:rsidRPr="00EA6A03">
        <w:rPr>
          <w:rFonts w:ascii="Calibri" w:eastAsia="Calibri" w:hAnsi="Calibri" w:cs="Calibri"/>
          <w:w w:val="114"/>
          <w:sz w:val="22"/>
          <w:szCs w:val="22"/>
        </w:rPr>
        <w:t>l</w:t>
      </w:r>
    </w:p>
    <w:p w14:paraId="6B9EFB71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4D2120BA" w14:textId="77777777" w:rsidR="00F079D4" w:rsidRDefault="002C1198">
      <w:pPr>
        <w:spacing w:line="30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75"/>
          <w:position w:val="-1"/>
          <w:sz w:val="22"/>
          <w:szCs w:val="22"/>
        </w:rPr>
        <w:t>☐</w:t>
      </w:r>
      <w:r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position w:val="-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1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w w:val="111"/>
          <w:position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1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11"/>
          <w:position w:val="-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position w:val="-1"/>
          <w:sz w:val="22"/>
          <w:szCs w:val="22"/>
        </w:rPr>
        <w:t>t</w:t>
      </w:r>
      <w:r>
        <w:rPr>
          <w:rFonts w:ascii="Calibri" w:eastAsia="Calibri" w:hAnsi="Calibri" w:cs="Calibri"/>
          <w:spacing w:val="-6"/>
          <w:w w:val="111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9"/>
          <w:position w:val="-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position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w w:val="114"/>
          <w:position w:val="-1"/>
          <w:sz w:val="22"/>
          <w:szCs w:val="22"/>
        </w:rPr>
        <w:t>l</w:t>
      </w:r>
    </w:p>
    <w:p w14:paraId="0AF15105" w14:textId="77777777" w:rsidR="00F079D4" w:rsidRDefault="002C1198">
      <w:pPr>
        <w:spacing w:before="16"/>
        <w:rPr>
          <w:rFonts w:ascii="Calibri" w:eastAsia="Calibri" w:hAnsi="Calibri" w:cs="Calibri"/>
          <w:sz w:val="22"/>
          <w:szCs w:val="22"/>
        </w:rPr>
      </w:pPr>
      <w:r>
        <w:br w:type="column"/>
      </w:r>
      <w:r>
        <w:rPr>
          <w:rFonts w:ascii="Calibri" w:eastAsia="Calibri" w:hAnsi="Calibri" w:cs="Calibri"/>
          <w:spacing w:val="1"/>
          <w:w w:val="118"/>
          <w:sz w:val="22"/>
          <w:szCs w:val="22"/>
        </w:rPr>
        <w:t>RRC</w:t>
      </w:r>
    </w:p>
    <w:p w14:paraId="66BDF14D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1FDEF190" w14:textId="77777777" w:rsidR="00F079D4" w:rsidRDefault="002C1198">
      <w:pPr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75"/>
          <w:sz w:val="22"/>
          <w:szCs w:val="22"/>
        </w:rPr>
        <w:t>☐</w:t>
      </w:r>
      <w:r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8"/>
          <w:sz w:val="22"/>
          <w:szCs w:val="22"/>
        </w:rPr>
        <w:t>s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16"/>
          <w:sz w:val="22"/>
          <w:szCs w:val="22"/>
        </w:rPr>
        <w:t>als</w:t>
      </w:r>
    </w:p>
    <w:p w14:paraId="46E5EBF1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7D995317" w14:textId="77777777" w:rsidR="00F079D4" w:rsidRDefault="002C1198">
      <w:pPr>
        <w:spacing w:line="300" w:lineRule="exact"/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1513" w:space="3628"/>
            <w:col w:w="4439"/>
          </w:cols>
        </w:sectPr>
      </w:pPr>
      <w:r>
        <w:rPr>
          <w:rFonts w:ascii="MS PGothic" w:eastAsia="MS PGothic" w:hAnsi="MS PGothic" w:cs="MS PGothic"/>
          <w:w w:val="75"/>
          <w:position w:val="-1"/>
          <w:sz w:val="22"/>
          <w:szCs w:val="22"/>
        </w:rPr>
        <w:t>☐</w:t>
      </w:r>
      <w:r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30"/>
          <w:position w:val="-1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6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6"/>
          <w:position w:val="-1"/>
          <w:sz w:val="22"/>
          <w:szCs w:val="22"/>
        </w:rPr>
        <w:t>r</w:t>
      </w:r>
      <w:r>
        <w:rPr>
          <w:rFonts w:ascii="Calibri" w:eastAsia="Calibri" w:hAnsi="Calibri" w:cs="Calibri"/>
          <w:w w:val="97"/>
          <w:position w:val="-1"/>
          <w:sz w:val="22"/>
          <w:szCs w:val="22"/>
        </w:rPr>
        <w:t>t</w:t>
      </w:r>
      <w:r>
        <w:rPr>
          <w:rFonts w:ascii="Calibri" w:eastAsia="Calibri" w:hAnsi="Calibri" w:cs="Calibri"/>
          <w:w w:val="101"/>
          <w:position w:val="-1"/>
          <w:sz w:val="22"/>
          <w:szCs w:val="22"/>
        </w:rPr>
        <w:t>if</w:t>
      </w:r>
      <w:r>
        <w:rPr>
          <w:rFonts w:ascii="Calibri" w:eastAsia="Calibri" w:hAnsi="Calibri" w:cs="Calibri"/>
          <w:spacing w:val="-2"/>
          <w:w w:val="104"/>
          <w:position w:val="-1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w w:val="107"/>
          <w:position w:val="-1"/>
          <w:sz w:val="22"/>
          <w:szCs w:val="22"/>
        </w:rPr>
        <w:t>d</w:t>
      </w:r>
    </w:p>
    <w:p w14:paraId="2834F8BF" w14:textId="77777777" w:rsidR="00B17F75" w:rsidRDefault="00B17F75">
      <w:pPr>
        <w:spacing w:line="200" w:lineRule="exact"/>
      </w:pPr>
    </w:p>
    <w:p w14:paraId="68FE0272" w14:textId="77777777" w:rsidR="00F079D4" w:rsidRDefault="00F079D4">
      <w:pPr>
        <w:spacing w:line="200" w:lineRule="exact"/>
      </w:pPr>
    </w:p>
    <w:p w14:paraId="73B0C1C0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Com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uni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oint</w:t>
      </w:r>
      <w:r>
        <w:rPr>
          <w:rFonts w:ascii="Calibri" w:eastAsia="Calibri" w:hAnsi="Calibri" w:cs="Calibri"/>
          <w:b/>
          <w:color w:val="001F5F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of</w:t>
      </w:r>
      <w:r>
        <w:rPr>
          <w:rFonts w:ascii="Calibri" w:eastAsia="Calibri" w:hAnsi="Calibri" w:cs="Calibri"/>
          <w:b/>
          <w:color w:val="001F5F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w w:val="12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001F5F"/>
          <w:spacing w:val="-1"/>
          <w:w w:val="9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w w:val="110"/>
          <w:sz w:val="22"/>
          <w:szCs w:val="22"/>
        </w:rPr>
        <w:t>ct</w:t>
      </w:r>
    </w:p>
    <w:p w14:paraId="5F05E9FE" w14:textId="77777777" w:rsidR="00F079D4" w:rsidRDefault="00F079D4">
      <w:pPr>
        <w:spacing w:line="120" w:lineRule="exact"/>
        <w:rPr>
          <w:sz w:val="12"/>
          <w:szCs w:val="12"/>
        </w:rPr>
      </w:pPr>
    </w:p>
    <w:p w14:paraId="00EEB03C" w14:textId="64976AFF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w w:val="102"/>
          <w:sz w:val="22"/>
          <w:szCs w:val="22"/>
        </w:rPr>
        <w:t>Titl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121DD4">
        <w:rPr>
          <w:rFonts w:ascii="Calibri" w:eastAsia="Calibri" w:hAnsi="Calibri" w:cs="Calibri"/>
          <w:w w:val="107"/>
          <w:sz w:val="22"/>
          <w:szCs w:val="22"/>
        </w:rPr>
        <w:t>: Lizzie</w:t>
      </w:r>
      <w:r w:rsidR="00B17F75">
        <w:rPr>
          <w:rFonts w:ascii="Calibri" w:eastAsia="Calibri" w:hAnsi="Calibri" w:cs="Calibri"/>
          <w:w w:val="107"/>
          <w:sz w:val="22"/>
          <w:szCs w:val="22"/>
        </w:rPr>
        <w:t xml:space="preserve"> Fredrick, OMS &amp; DDA Executive Director</w:t>
      </w:r>
    </w:p>
    <w:p w14:paraId="5FEBA40B" w14:textId="77777777" w:rsidR="00F079D4" w:rsidRDefault="00F079D4">
      <w:pPr>
        <w:spacing w:before="6" w:line="260" w:lineRule="exact"/>
        <w:rPr>
          <w:sz w:val="26"/>
          <w:szCs w:val="26"/>
        </w:rPr>
      </w:pPr>
    </w:p>
    <w:p w14:paraId="0466D482" w14:textId="64AAFBD4" w:rsidR="00B17F75" w:rsidRDefault="002C1198" w:rsidP="00B17F75">
      <w:pPr>
        <w:spacing w:before="16" w:line="381" w:lineRule="auto"/>
        <w:ind w:left="100" w:right="220"/>
        <w:rPr>
          <w:rFonts w:ascii="Calibri" w:eastAsia="Calibri" w:hAnsi="Calibri" w:cs="Calibri"/>
          <w:w w:val="107"/>
          <w:sz w:val="22"/>
          <w:szCs w:val="22"/>
        </w:rPr>
      </w:pPr>
      <w:r>
        <w:pict w14:anchorId="3F630B29">
          <v:group id="_x0000_s1059" style="position:absolute;left:0;text-align:left;margin-left:73.05pt;margin-top:-2.95pt;width:470.15pt;height:0;z-index:-251664896;mso-position-horizontal-relative:page" coordorigin="1461,-59" coordsize="9403,0">
            <v:shape id="_x0000_s1060" style="position:absolute;left:1461;top:-59;width:9403;height:0" coordorigin="1461,-59" coordsize="9403,0" path="m1461,-59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s</w:t>
      </w:r>
      <w:r w:rsidR="00121DD4">
        <w:rPr>
          <w:rFonts w:ascii="Calibri" w:eastAsia="Calibri" w:hAnsi="Calibri" w:cs="Calibri"/>
          <w:w w:val="107"/>
          <w:sz w:val="22"/>
          <w:szCs w:val="22"/>
        </w:rPr>
        <w:t>: 301</w:t>
      </w:r>
      <w:r w:rsidR="00B17F75">
        <w:rPr>
          <w:rFonts w:ascii="Calibri" w:eastAsia="Calibri" w:hAnsi="Calibri" w:cs="Calibri"/>
          <w:w w:val="107"/>
          <w:sz w:val="22"/>
          <w:szCs w:val="22"/>
        </w:rPr>
        <w:t xml:space="preserve"> W. Main Street</w:t>
      </w:r>
    </w:p>
    <w:p w14:paraId="6E012751" w14:textId="0FBFCD54" w:rsidR="00F079D4" w:rsidRDefault="002C1198">
      <w:pPr>
        <w:spacing w:before="16" w:line="381" w:lineRule="auto"/>
        <w:ind w:left="100" w:right="797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30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 w:rsidR="00121DD4">
        <w:rPr>
          <w:rFonts w:ascii="Calibri" w:eastAsia="Calibri" w:hAnsi="Calibri" w:cs="Calibri"/>
          <w:w w:val="107"/>
          <w:sz w:val="22"/>
          <w:szCs w:val="22"/>
        </w:rPr>
        <w:t>: Owosso</w:t>
      </w:r>
    </w:p>
    <w:p w14:paraId="572A09CC" w14:textId="4577158F" w:rsidR="00B17F75" w:rsidRDefault="002C1198" w:rsidP="00B17F75">
      <w:pPr>
        <w:spacing w:before="31" w:line="383" w:lineRule="auto"/>
        <w:ind w:left="100" w:righ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 w:rsidR="00121DD4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MI </w:t>
      </w:r>
    </w:p>
    <w:p w14:paraId="648C7435" w14:textId="55A7797B" w:rsidR="00B17F75" w:rsidRDefault="002C1198" w:rsidP="00B17F75">
      <w:pPr>
        <w:spacing w:before="31" w:line="383" w:lineRule="auto"/>
        <w:ind w:left="100" w:right="220"/>
        <w:rPr>
          <w:rFonts w:ascii="Calibri" w:eastAsia="Calibri" w:hAnsi="Calibri" w:cs="Calibri"/>
          <w:w w:val="107"/>
          <w:sz w:val="22"/>
          <w:szCs w:val="22"/>
        </w:rPr>
      </w:pPr>
      <w:r>
        <w:rPr>
          <w:rFonts w:ascii="Calibri" w:eastAsia="Calibri" w:hAnsi="Calibri" w:cs="Calibri"/>
          <w:spacing w:val="-1"/>
          <w:w w:val="110"/>
          <w:sz w:val="22"/>
          <w:szCs w:val="22"/>
        </w:rPr>
        <w:t>Z</w:t>
      </w:r>
      <w:r>
        <w:rPr>
          <w:rFonts w:ascii="Calibri" w:eastAsia="Calibri" w:hAnsi="Calibri" w:cs="Calibri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 w:rsidR="00121DD4">
        <w:rPr>
          <w:rFonts w:ascii="Calibri" w:eastAsia="Calibri" w:hAnsi="Calibri" w:cs="Calibri"/>
          <w:w w:val="107"/>
          <w:sz w:val="22"/>
          <w:szCs w:val="22"/>
        </w:rPr>
        <w:t>: 48867</w:t>
      </w:r>
    </w:p>
    <w:p w14:paraId="2C016BC9" w14:textId="7D26C68C" w:rsidR="00B17F75" w:rsidRDefault="002C1198" w:rsidP="00B17F75">
      <w:pPr>
        <w:spacing w:before="31" w:line="383" w:lineRule="auto"/>
        <w:ind w:left="100" w:right="220"/>
        <w:rPr>
          <w:rFonts w:ascii="Calibri" w:eastAsia="Calibri" w:hAnsi="Calibri" w:cs="Calibri"/>
          <w:w w:val="107"/>
          <w:sz w:val="22"/>
          <w:szCs w:val="22"/>
        </w:rPr>
      </w:pPr>
      <w:r>
        <w:rPr>
          <w:rFonts w:ascii="Calibri" w:eastAsia="Calibri" w:hAnsi="Calibri" w:cs="Calibri"/>
          <w:w w:val="10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2"/>
          <w:w w:val="106"/>
          <w:sz w:val="22"/>
          <w:szCs w:val="22"/>
        </w:rPr>
        <w:t>e</w:t>
      </w:r>
      <w:r w:rsidR="00121DD4">
        <w:rPr>
          <w:rFonts w:ascii="Calibri" w:eastAsia="Calibri" w:hAnsi="Calibri" w:cs="Calibri"/>
          <w:w w:val="107"/>
          <w:sz w:val="22"/>
          <w:szCs w:val="22"/>
        </w:rPr>
        <w:t>: 989</w:t>
      </w:r>
      <w:r w:rsidR="00B17F75">
        <w:rPr>
          <w:rFonts w:ascii="Calibri" w:eastAsia="Calibri" w:hAnsi="Calibri" w:cs="Calibri"/>
          <w:w w:val="107"/>
          <w:sz w:val="22"/>
          <w:szCs w:val="22"/>
        </w:rPr>
        <w:t>-725-0571</w:t>
      </w:r>
    </w:p>
    <w:p w14:paraId="3D4E3441" w14:textId="539BE2EB" w:rsidR="00F079D4" w:rsidRPr="009C174A" w:rsidRDefault="002C1198" w:rsidP="00B17F75">
      <w:pPr>
        <w:spacing w:before="31" w:line="383" w:lineRule="auto"/>
        <w:ind w:left="100" w:right="220"/>
        <w:rPr>
          <w:rFonts w:ascii="Calibri" w:eastAsia="Calibri" w:hAnsi="Calibri" w:cs="Calibri"/>
          <w:sz w:val="22"/>
          <w:szCs w:val="22"/>
          <w:lang w:val="fr-FR"/>
        </w:rPr>
      </w:pPr>
      <w:proofErr w:type="gramStart"/>
      <w:r w:rsidRPr="009C174A">
        <w:rPr>
          <w:rFonts w:ascii="Calibri" w:eastAsia="Calibri" w:hAnsi="Calibri" w:cs="Calibri"/>
          <w:w w:val="109"/>
          <w:sz w:val="22"/>
          <w:szCs w:val="22"/>
          <w:lang w:val="fr-FR"/>
        </w:rPr>
        <w:t>E</w:t>
      </w:r>
      <w:r w:rsidRPr="009C174A">
        <w:rPr>
          <w:rFonts w:ascii="Calibri" w:eastAsia="Calibri" w:hAnsi="Calibri" w:cs="Calibri"/>
          <w:spacing w:val="1"/>
          <w:w w:val="109"/>
          <w:sz w:val="22"/>
          <w:szCs w:val="22"/>
          <w:lang w:val="fr-FR"/>
        </w:rPr>
        <w:t>m</w:t>
      </w:r>
      <w:r w:rsidRPr="009C174A">
        <w:rPr>
          <w:rFonts w:ascii="Calibri" w:eastAsia="Calibri" w:hAnsi="Calibri" w:cs="Calibri"/>
          <w:w w:val="110"/>
          <w:sz w:val="22"/>
          <w:szCs w:val="22"/>
          <w:lang w:val="fr-FR"/>
        </w:rPr>
        <w:t>ai</w:t>
      </w:r>
      <w:r w:rsidRPr="009C174A">
        <w:rPr>
          <w:rFonts w:ascii="Calibri" w:eastAsia="Calibri" w:hAnsi="Calibri" w:cs="Calibri"/>
          <w:spacing w:val="1"/>
          <w:w w:val="110"/>
          <w:sz w:val="22"/>
          <w:szCs w:val="22"/>
          <w:lang w:val="fr-FR"/>
        </w:rPr>
        <w:t>l</w:t>
      </w:r>
      <w:r w:rsidRPr="009C174A">
        <w:rPr>
          <w:rFonts w:ascii="Calibri" w:eastAsia="Calibri" w:hAnsi="Calibri" w:cs="Calibri"/>
          <w:w w:val="107"/>
          <w:sz w:val="22"/>
          <w:szCs w:val="22"/>
          <w:lang w:val="fr-FR"/>
        </w:rPr>
        <w:t>:</w:t>
      </w:r>
      <w:proofErr w:type="gramEnd"/>
      <w:r w:rsidR="00B17F75" w:rsidRPr="009C174A">
        <w:rPr>
          <w:rFonts w:ascii="Calibri" w:eastAsia="Calibri" w:hAnsi="Calibri" w:cs="Calibri"/>
          <w:w w:val="107"/>
          <w:sz w:val="22"/>
          <w:szCs w:val="22"/>
          <w:lang w:val="fr-FR"/>
        </w:rPr>
        <w:t xml:space="preserve"> lizzie.fredrick@ci.owosso.mi.us</w:t>
      </w:r>
    </w:p>
    <w:p w14:paraId="7C3775C1" w14:textId="77777777" w:rsidR="00F079D4" w:rsidRPr="009C174A" w:rsidRDefault="00F079D4">
      <w:pPr>
        <w:spacing w:before="7" w:line="260" w:lineRule="exact"/>
        <w:rPr>
          <w:sz w:val="26"/>
          <w:szCs w:val="26"/>
          <w:lang w:val="fr-FR"/>
        </w:rPr>
      </w:pPr>
    </w:p>
    <w:p w14:paraId="76AD6CA3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z w:val="32"/>
          <w:szCs w:val="32"/>
        </w:rPr>
        <w:t>Be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f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re</w:t>
      </w:r>
      <w:r>
        <w:rPr>
          <w:rFonts w:ascii="Calibri" w:eastAsia="Calibri" w:hAnsi="Calibri" w:cs="Calibri"/>
          <w:b/>
          <w:color w:val="0E2C49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 xml:space="preserve"> B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gin: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ic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hig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8"/>
          <w:sz w:val="32"/>
          <w:szCs w:val="32"/>
        </w:rPr>
        <w:t>Business</w:t>
      </w:r>
      <w:r>
        <w:rPr>
          <w:rFonts w:ascii="Calibri" w:eastAsia="Calibri" w:hAnsi="Calibri" w:cs="Calibri"/>
          <w:b/>
          <w:color w:val="0E2C49"/>
          <w:spacing w:val="-17"/>
          <w:w w:val="10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5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0E2C49"/>
          <w:spacing w:val="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um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(LA</w:t>
      </w:r>
      <w:r>
        <w:rPr>
          <w:rFonts w:ascii="Calibri" w:eastAsia="Calibri" w:hAnsi="Calibri" w:cs="Calibri"/>
          <w:b/>
          <w:color w:val="0E2C49"/>
          <w:spacing w:val="-1"/>
          <w:w w:val="107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w w:val="103"/>
          <w:sz w:val="32"/>
          <w:szCs w:val="32"/>
        </w:rPr>
        <w:t>A)</w:t>
      </w:r>
    </w:p>
    <w:p w14:paraId="762DAF69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51AF3545" w14:textId="77777777" w:rsidR="00F079D4" w:rsidRDefault="00F079D4">
      <w:pPr>
        <w:spacing w:line="200" w:lineRule="exact"/>
      </w:pPr>
    </w:p>
    <w:p w14:paraId="499B8815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111"/>
          <w:sz w:val="22"/>
          <w:szCs w:val="22"/>
        </w:rPr>
        <w:t>Ef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3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1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v</w:t>
      </w:r>
      <w:r>
        <w:rPr>
          <w:rFonts w:ascii="Calibri" w:eastAsia="Calibri" w:hAnsi="Calibri" w:cs="Calibri"/>
          <w:b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8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f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he</w:t>
      </w:r>
      <w:r>
        <w:rPr>
          <w:rFonts w:ascii="Calibri" w:eastAsia="Calibri" w:hAnsi="Calibri" w:cs="Calibri"/>
          <w:b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2026</w:t>
      </w:r>
      <w:r>
        <w:rPr>
          <w:rFonts w:ascii="Calibri" w:eastAsia="Calibri" w:hAnsi="Calibri" w:cs="Calibri"/>
          <w:b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07"/>
          <w:sz w:val="22"/>
          <w:szCs w:val="22"/>
        </w:rPr>
        <w:t>tc</w:t>
      </w:r>
      <w:r>
        <w:rPr>
          <w:rFonts w:ascii="Calibri" w:eastAsia="Calibri" w:hAnsi="Calibri" w:cs="Calibri"/>
          <w:b/>
          <w:w w:val="107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0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08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w w:val="108"/>
          <w:sz w:val="22"/>
          <w:szCs w:val="22"/>
        </w:rPr>
        <w:t>og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3"/>
          <w:w w:val="108"/>
          <w:sz w:val="22"/>
          <w:szCs w:val="22"/>
        </w:rPr>
        <w:t>m</w:t>
      </w:r>
      <w:r>
        <w:rPr>
          <w:rFonts w:ascii="Calibri" w:eastAsia="Calibri" w:hAnsi="Calibri" w:cs="Calibri"/>
          <w:w w:val="108"/>
          <w:sz w:val="22"/>
          <w:szCs w:val="22"/>
        </w:rPr>
        <w:t>,</w:t>
      </w:r>
      <w:r>
        <w:rPr>
          <w:rFonts w:ascii="Calibri" w:eastAsia="Calibri" w:hAnsi="Calibri" w:cs="Calibri"/>
          <w:spacing w:val="-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p</w:t>
      </w:r>
      <w:r>
        <w:rPr>
          <w:rFonts w:ascii="Calibri" w:eastAsia="Calibri" w:hAnsi="Calibri" w:cs="Calibri"/>
          <w:w w:val="110"/>
          <w:sz w:val="22"/>
          <w:szCs w:val="22"/>
        </w:rPr>
        <w:t>lica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w w:val="110"/>
          <w:sz w:val="22"/>
          <w:szCs w:val="22"/>
        </w:rPr>
        <w:t>t</w:t>
      </w:r>
      <w:r>
        <w:rPr>
          <w:rFonts w:ascii="Calibri" w:eastAsia="Calibri" w:hAnsi="Calibri" w:cs="Calibri"/>
          <w:spacing w:val="-18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u</w:t>
      </w:r>
      <w:r>
        <w:rPr>
          <w:rFonts w:ascii="Calibri" w:eastAsia="Calibri" w:hAnsi="Calibri" w:cs="Calibri"/>
          <w:w w:val="110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1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2"/>
          <w:sz w:val="22"/>
          <w:szCs w:val="22"/>
        </w:rPr>
        <w:t>all</w:t>
      </w:r>
      <w:r>
        <w:rPr>
          <w:rFonts w:ascii="Calibri" w:eastAsia="Calibri" w:hAnsi="Calibri" w:cs="Calibri"/>
          <w:sz w:val="22"/>
          <w:szCs w:val="22"/>
        </w:rPr>
        <w:t>y</w:t>
      </w:r>
    </w:p>
    <w:p w14:paraId="6EC07CAC" w14:textId="2C0FEFFC" w:rsidR="00F079D4" w:rsidRDefault="002C1198">
      <w:pPr>
        <w:spacing w:before="41" w:line="274" w:lineRule="auto"/>
        <w:ind w:left="100" w:right="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regi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hyperlink r:id="rId10"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St</w:t>
        </w:r>
        <w:r>
          <w:rPr>
            <w:rFonts w:ascii="Calibri" w:eastAsia="Calibri" w:hAnsi="Calibri" w:cs="Calibri"/>
            <w:color w:val="467885"/>
            <w:spacing w:val="-2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te</w:t>
        </w:r>
        <w:r>
          <w:rPr>
            <w:rFonts w:ascii="Calibri" w:eastAsia="Calibri" w:hAnsi="Calibri" w:cs="Calibri"/>
            <w:color w:val="467885"/>
            <w:spacing w:val="30"/>
            <w:sz w:val="22"/>
            <w:szCs w:val="22"/>
            <w:u w:val="single" w:color="467885"/>
          </w:rPr>
          <w:t xml:space="preserve"> </w:t>
        </w:r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of</w:t>
        </w:r>
        <w:r>
          <w:rPr>
            <w:rFonts w:ascii="Calibri" w:eastAsia="Calibri" w:hAnsi="Calibri" w:cs="Calibri"/>
            <w:color w:val="467885"/>
            <w:spacing w:val="-1"/>
            <w:sz w:val="22"/>
            <w:szCs w:val="22"/>
            <w:u w:val="single" w:color="467885"/>
          </w:rPr>
          <w:t xml:space="preserve"> </w:t>
        </w:r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Mi</w:t>
        </w:r>
        <w:r>
          <w:rPr>
            <w:rFonts w:ascii="Calibri" w:eastAsia="Calibri" w:hAnsi="Calibri" w:cs="Calibri"/>
            <w:color w:val="467885"/>
            <w:spacing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spacing w:val="-2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2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36"/>
            <w:sz w:val="22"/>
            <w:szCs w:val="22"/>
          </w:rPr>
          <w:t xml:space="preserve"> </w:t>
        </w:r>
        <w:r>
          <w:rPr>
            <w:rFonts w:ascii="Calibri" w:eastAsia="Calibri" w:hAnsi="Calibri" w:cs="Calibri"/>
            <w:color w:val="000000"/>
            <w:spacing w:val="-3"/>
            <w:sz w:val="22"/>
            <w:szCs w:val="22"/>
          </w:rPr>
          <w:t>D</w:t>
        </w:r>
      </w:hyperlink>
      <w:r w:rsidR="00121DD4"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 w:rsidR="00121DD4">
        <w:rPr>
          <w:rFonts w:ascii="Calibri" w:eastAsia="Calibri" w:hAnsi="Calibri" w:cs="Calibri"/>
          <w:color w:val="000000"/>
          <w:spacing w:val="-2"/>
          <w:sz w:val="22"/>
          <w:szCs w:val="22"/>
        </w:rPr>
        <w:t>p</w:t>
      </w:r>
      <w:r w:rsidR="00121DD4">
        <w:rPr>
          <w:rFonts w:ascii="Calibri" w:eastAsia="Calibri" w:hAnsi="Calibri" w:cs="Calibri"/>
          <w:color w:val="000000"/>
          <w:sz w:val="22"/>
          <w:szCs w:val="22"/>
        </w:rPr>
        <w:t>a</w:t>
      </w:r>
      <w:r w:rsidR="00121DD4">
        <w:rPr>
          <w:rFonts w:ascii="Calibri" w:eastAsia="Calibri" w:hAnsi="Calibri" w:cs="Calibri"/>
          <w:color w:val="000000"/>
          <w:spacing w:val="1"/>
          <w:sz w:val="22"/>
          <w:szCs w:val="22"/>
        </w:rPr>
        <w:t>r</w:t>
      </w:r>
      <w:r w:rsidR="00121DD4"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 w:rsidR="00121DD4">
        <w:rPr>
          <w:rFonts w:ascii="Calibri" w:eastAsia="Calibri" w:hAnsi="Calibri" w:cs="Calibri"/>
          <w:color w:val="000000"/>
          <w:spacing w:val="-1"/>
          <w:sz w:val="22"/>
          <w:szCs w:val="22"/>
        </w:rPr>
        <w:t>m</w:t>
      </w:r>
      <w:r w:rsidR="00121DD4"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 w:rsidR="00121DD4">
        <w:rPr>
          <w:rFonts w:ascii="Calibri" w:eastAsia="Calibri" w:hAnsi="Calibri" w:cs="Calibri"/>
          <w:color w:val="000000"/>
          <w:spacing w:val="-2"/>
          <w:sz w:val="22"/>
          <w:szCs w:val="22"/>
        </w:rPr>
        <w:t>n</w:t>
      </w:r>
      <w:r w:rsidR="00121DD4">
        <w:rPr>
          <w:rFonts w:ascii="Calibri" w:eastAsia="Calibri" w:hAnsi="Calibri" w:cs="Calibri"/>
          <w:color w:val="000000"/>
          <w:sz w:val="22"/>
          <w:szCs w:val="22"/>
        </w:rPr>
        <w:t xml:space="preserve">t </w:t>
      </w:r>
      <w:r w:rsidR="00121DD4">
        <w:rPr>
          <w:rFonts w:ascii="Calibri" w:eastAsia="Calibri" w:hAnsi="Calibri" w:cs="Calibri"/>
          <w:color w:val="000000"/>
          <w:spacing w:val="3"/>
          <w:sz w:val="22"/>
          <w:szCs w:val="22"/>
        </w:rPr>
        <w:t>of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Li</w:t>
      </w:r>
      <w:r>
        <w:rPr>
          <w:rFonts w:ascii="Calibri" w:eastAsia="Calibri" w:hAnsi="Calibri" w:cs="Calibri"/>
          <w:color w:val="000000"/>
          <w:spacing w:val="-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si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z w:val="22"/>
          <w:szCs w:val="22"/>
        </w:rPr>
        <w:t>la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y</w:t>
      </w:r>
      <w:r>
        <w:rPr>
          <w:rFonts w:ascii="Calibri" w:eastAsia="Calibri" w:hAnsi="Calibri" w:cs="Calibri"/>
          <w:color w:val="000000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z w:val="22"/>
          <w:szCs w:val="22"/>
        </w:rPr>
        <w:t>fai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z w:val="22"/>
          <w:szCs w:val="22"/>
        </w:rPr>
        <w:t>LARA)</w:t>
      </w:r>
      <w:r>
        <w:rPr>
          <w:rFonts w:ascii="Calibri" w:eastAsia="Calibri" w:hAnsi="Calibri" w:cs="Calibri"/>
          <w:color w:val="000000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ior</w:t>
      </w:r>
      <w:r>
        <w:rPr>
          <w:rFonts w:ascii="Calibri" w:eastAsia="Calibri" w:hAnsi="Calibri" w:cs="Calibri"/>
          <w:color w:val="000000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97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w w:val="105"/>
          <w:sz w:val="22"/>
          <w:szCs w:val="22"/>
        </w:rPr>
        <w:t xml:space="preserve">o 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ng</w:t>
      </w:r>
      <w:r>
        <w:rPr>
          <w:rFonts w:ascii="Calibri" w:eastAsia="Calibri" w:hAnsi="Calibri" w:cs="Calibri"/>
          <w:color w:val="000000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7"/>
          <w:sz w:val="22"/>
          <w:szCs w:val="22"/>
        </w:rPr>
        <w:t>aw</w:t>
      </w:r>
      <w:r>
        <w:rPr>
          <w:rFonts w:ascii="Calibri" w:eastAsia="Calibri" w:hAnsi="Calibri" w:cs="Calibri"/>
          <w:color w:val="000000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w w:val="10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w w:val="102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w w:val="113"/>
          <w:sz w:val="22"/>
          <w:szCs w:val="22"/>
        </w:rPr>
        <w:t>.</w:t>
      </w:r>
    </w:p>
    <w:p w14:paraId="697BB3AA" w14:textId="77777777" w:rsidR="00F079D4" w:rsidRDefault="00F079D4">
      <w:pPr>
        <w:spacing w:before="5" w:line="160" w:lineRule="exact"/>
        <w:rPr>
          <w:sz w:val="16"/>
          <w:szCs w:val="16"/>
        </w:rPr>
      </w:pPr>
    </w:p>
    <w:p w14:paraId="49A8713A" w14:textId="77777777" w:rsidR="00F079D4" w:rsidRDefault="002C119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tep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1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153C63"/>
          <w:w w:val="112"/>
          <w:sz w:val="24"/>
          <w:szCs w:val="24"/>
        </w:rPr>
        <w:t>—</w:t>
      </w:r>
      <w:r>
        <w:rPr>
          <w:rFonts w:ascii="MS PGothic" w:eastAsia="MS PGothic" w:hAnsi="MS PGothic" w:cs="MS PGothic"/>
          <w:b/>
          <w:color w:val="153C63"/>
          <w:spacing w:val="3"/>
          <w:w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w w:val="11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153C63"/>
          <w:spacing w:val="-1"/>
          <w:w w:val="112"/>
          <w:sz w:val="24"/>
          <w:szCs w:val="24"/>
        </w:rPr>
        <w:t>h</w:t>
      </w:r>
      <w:r>
        <w:rPr>
          <w:rFonts w:ascii="Calibri" w:eastAsia="Calibri" w:hAnsi="Calibri" w:cs="Calibri"/>
          <w:b/>
          <w:color w:val="153C63"/>
          <w:spacing w:val="1"/>
          <w:w w:val="112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w w:val="112"/>
          <w:sz w:val="24"/>
          <w:szCs w:val="24"/>
        </w:rPr>
        <w:t>ck</w:t>
      </w:r>
      <w:r>
        <w:rPr>
          <w:rFonts w:ascii="Calibri" w:eastAsia="Calibri" w:hAnsi="Calibri" w:cs="Calibri"/>
          <w:b/>
          <w:color w:val="153C63"/>
          <w:spacing w:val="-24"/>
          <w:w w:val="11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ame a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ai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ability</w:t>
      </w:r>
      <w:r>
        <w:rPr>
          <w:rFonts w:ascii="Calibri" w:eastAsia="Calibri" w:hAnsi="Calibri" w:cs="Calibri"/>
          <w:b/>
          <w:color w:val="153C63"/>
          <w:spacing w:val="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(r</w:t>
      </w:r>
      <w:r>
        <w:rPr>
          <w:rFonts w:ascii="Calibri" w:eastAsia="Calibri" w:hAnsi="Calibri" w:cs="Calibri"/>
          <w:b/>
          <w:color w:val="153C63"/>
          <w:spacing w:val="1"/>
          <w:w w:val="102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w w:val="104"/>
          <w:sz w:val="24"/>
          <w:szCs w:val="24"/>
        </w:rPr>
        <w:t>comm</w:t>
      </w:r>
      <w:r>
        <w:rPr>
          <w:rFonts w:ascii="Calibri" w:eastAsia="Calibri" w:hAnsi="Calibri" w:cs="Calibri"/>
          <w:b/>
          <w:color w:val="153C63"/>
          <w:spacing w:val="1"/>
          <w:w w:val="104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w w:val="101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153C63"/>
          <w:spacing w:val="1"/>
          <w:w w:val="10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w w:val="103"/>
          <w:sz w:val="24"/>
          <w:szCs w:val="24"/>
        </w:rPr>
        <w:t>d)</w:t>
      </w:r>
    </w:p>
    <w:p w14:paraId="5E0C8A32" w14:textId="77777777" w:rsidR="00F079D4" w:rsidRDefault="002C1198">
      <w:pPr>
        <w:spacing w:before="80"/>
        <w:ind w:left="424" w:right="1360"/>
        <w:jc w:val="center"/>
        <w:rPr>
          <w:rFonts w:ascii="MS PGothic" w:eastAsia="MS PGothic" w:hAnsi="MS PGothic" w:cs="MS PGothic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1"/>
          <w:sz w:val="22"/>
          <w:szCs w:val="22"/>
        </w:rPr>
        <w:t>U</w:t>
      </w:r>
      <w:r>
        <w:rPr>
          <w:rFonts w:ascii="MS PGothic" w:eastAsia="MS PGothic" w:hAnsi="MS PGothic" w:cs="MS PGothic"/>
          <w:spacing w:val="-2"/>
          <w:sz w:val="22"/>
          <w:szCs w:val="22"/>
        </w:rPr>
        <w:t>s</w:t>
      </w:r>
      <w:r>
        <w:rPr>
          <w:rFonts w:ascii="MS PGothic" w:eastAsia="MS PGothic" w:hAnsi="MS PGothic" w:cs="MS PGothic"/>
          <w:sz w:val="22"/>
          <w:szCs w:val="22"/>
        </w:rPr>
        <w:t xml:space="preserve">e </w:t>
      </w:r>
      <w:r>
        <w:rPr>
          <w:rFonts w:ascii="MS PGothic" w:eastAsia="MS PGothic" w:hAnsi="MS PGothic" w:cs="MS PGothic"/>
          <w:spacing w:val="-2"/>
          <w:sz w:val="22"/>
          <w:szCs w:val="22"/>
        </w:rPr>
        <w:t>th</w:t>
      </w:r>
      <w:r>
        <w:rPr>
          <w:rFonts w:ascii="MS PGothic" w:eastAsia="MS PGothic" w:hAnsi="MS PGothic" w:cs="MS PGothic"/>
          <w:sz w:val="22"/>
          <w:szCs w:val="22"/>
        </w:rPr>
        <w:t>e</w:t>
      </w:r>
      <w:r>
        <w:rPr>
          <w:rFonts w:ascii="MS PGothic" w:eastAsia="MS PGothic" w:hAnsi="MS PGothic" w:cs="MS PGothic"/>
          <w:spacing w:val="-1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w w:val="93"/>
          <w:sz w:val="22"/>
          <w:szCs w:val="22"/>
        </w:rPr>
        <w:t>S</w:t>
      </w:r>
      <w:r>
        <w:rPr>
          <w:rFonts w:ascii="MS PGothic" w:eastAsia="MS PGothic" w:hAnsi="MS PGothic" w:cs="MS PGothic"/>
          <w:spacing w:val="-2"/>
          <w:w w:val="93"/>
          <w:sz w:val="22"/>
          <w:szCs w:val="22"/>
        </w:rPr>
        <w:t>t</w:t>
      </w:r>
      <w:r>
        <w:rPr>
          <w:rFonts w:ascii="MS PGothic" w:eastAsia="MS PGothic" w:hAnsi="MS PGothic" w:cs="MS PGothic"/>
          <w:w w:val="103"/>
          <w:sz w:val="22"/>
          <w:szCs w:val="22"/>
        </w:rPr>
        <w:t>a</w:t>
      </w:r>
      <w:r>
        <w:rPr>
          <w:rFonts w:ascii="MS PGothic" w:eastAsia="MS PGothic" w:hAnsi="MS PGothic" w:cs="MS PGothic"/>
          <w:spacing w:val="-1"/>
          <w:w w:val="103"/>
          <w:sz w:val="22"/>
          <w:szCs w:val="22"/>
        </w:rPr>
        <w:t>t</w:t>
      </w:r>
      <w:r>
        <w:rPr>
          <w:rFonts w:ascii="MS PGothic" w:eastAsia="MS PGothic" w:hAnsi="MS PGothic" w:cs="MS PGothic"/>
          <w:spacing w:val="1"/>
          <w:w w:val="105"/>
          <w:sz w:val="22"/>
          <w:szCs w:val="22"/>
        </w:rPr>
        <w:t>e</w:t>
      </w:r>
      <w:r>
        <w:rPr>
          <w:rFonts w:ascii="MS PGothic" w:eastAsia="MS PGothic" w:hAnsi="MS PGothic" w:cs="MS PGothic"/>
          <w:spacing w:val="-2"/>
          <w:w w:val="54"/>
          <w:sz w:val="22"/>
          <w:szCs w:val="22"/>
        </w:rPr>
        <w:t>’</w:t>
      </w:r>
      <w:r>
        <w:rPr>
          <w:rFonts w:ascii="MS PGothic" w:eastAsia="MS PGothic" w:hAnsi="MS PGothic" w:cs="MS PGothic"/>
          <w:w w:val="106"/>
          <w:sz w:val="22"/>
          <w:szCs w:val="22"/>
        </w:rPr>
        <w:t>s</w:t>
      </w:r>
      <w:r>
        <w:rPr>
          <w:rFonts w:ascii="MS PGothic" w:eastAsia="MS PGothic" w:hAnsi="MS PGothic" w:cs="MS PGothic"/>
          <w:spacing w:val="-23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1"/>
          <w:sz w:val="22"/>
          <w:szCs w:val="22"/>
        </w:rPr>
        <w:t>b</w:t>
      </w:r>
      <w:r>
        <w:rPr>
          <w:rFonts w:ascii="MS PGothic" w:eastAsia="MS PGothic" w:hAnsi="MS PGothic" w:cs="MS PGothic"/>
          <w:spacing w:val="-1"/>
          <w:sz w:val="22"/>
          <w:szCs w:val="22"/>
        </w:rPr>
        <w:t>u</w:t>
      </w:r>
      <w:r>
        <w:rPr>
          <w:rFonts w:ascii="MS PGothic" w:eastAsia="MS PGothic" w:hAnsi="MS PGothic" w:cs="MS PGothic"/>
          <w:sz w:val="22"/>
          <w:szCs w:val="22"/>
        </w:rPr>
        <w:t>si</w:t>
      </w:r>
      <w:r>
        <w:rPr>
          <w:rFonts w:ascii="MS PGothic" w:eastAsia="MS PGothic" w:hAnsi="MS PGothic" w:cs="MS PGothic"/>
          <w:spacing w:val="-2"/>
          <w:sz w:val="22"/>
          <w:szCs w:val="22"/>
        </w:rPr>
        <w:t>n</w:t>
      </w:r>
      <w:r>
        <w:rPr>
          <w:rFonts w:ascii="MS PGothic" w:eastAsia="MS PGothic" w:hAnsi="MS PGothic" w:cs="MS PGothic"/>
          <w:spacing w:val="-1"/>
          <w:sz w:val="22"/>
          <w:szCs w:val="22"/>
        </w:rPr>
        <w:t>e</w:t>
      </w:r>
      <w:r>
        <w:rPr>
          <w:rFonts w:ascii="MS PGothic" w:eastAsia="MS PGothic" w:hAnsi="MS PGothic" w:cs="MS PGothic"/>
          <w:sz w:val="22"/>
          <w:szCs w:val="22"/>
        </w:rPr>
        <w:t>ss</w:t>
      </w:r>
      <w:r>
        <w:rPr>
          <w:rFonts w:ascii="MS PGothic" w:eastAsia="MS PGothic" w:hAnsi="MS PGothic" w:cs="MS PGothic"/>
          <w:spacing w:val="45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1"/>
          <w:sz w:val="22"/>
          <w:szCs w:val="22"/>
        </w:rPr>
        <w:t>e</w:t>
      </w:r>
      <w:r>
        <w:rPr>
          <w:rFonts w:ascii="MS PGothic" w:eastAsia="MS PGothic" w:hAnsi="MS PGothic" w:cs="MS PGothic"/>
          <w:spacing w:val="-2"/>
          <w:sz w:val="22"/>
          <w:szCs w:val="22"/>
        </w:rPr>
        <w:t>n</w:t>
      </w:r>
      <w:r>
        <w:rPr>
          <w:rFonts w:ascii="MS PGothic" w:eastAsia="MS PGothic" w:hAnsi="MS PGothic" w:cs="MS PGothic"/>
          <w:sz w:val="22"/>
          <w:szCs w:val="22"/>
        </w:rPr>
        <w:t>ti</w:t>
      </w:r>
      <w:r>
        <w:rPr>
          <w:rFonts w:ascii="MS PGothic" w:eastAsia="MS PGothic" w:hAnsi="MS PGothic" w:cs="MS PGothic"/>
          <w:spacing w:val="-2"/>
          <w:sz w:val="22"/>
          <w:szCs w:val="22"/>
        </w:rPr>
        <w:t>t</w:t>
      </w:r>
      <w:r>
        <w:rPr>
          <w:rFonts w:ascii="MS PGothic" w:eastAsia="MS PGothic" w:hAnsi="MS PGothic" w:cs="MS PGothic"/>
          <w:sz w:val="22"/>
          <w:szCs w:val="22"/>
        </w:rPr>
        <w:t>y</w:t>
      </w:r>
      <w:r>
        <w:rPr>
          <w:rFonts w:ascii="MS PGothic" w:eastAsia="MS PGothic" w:hAnsi="MS PGothic" w:cs="MS PGothic"/>
          <w:spacing w:val="-16"/>
          <w:sz w:val="22"/>
          <w:szCs w:val="22"/>
        </w:rPr>
        <w:t xml:space="preserve"> </w:t>
      </w:r>
      <w:proofErr w:type="gramStart"/>
      <w:r>
        <w:rPr>
          <w:rFonts w:ascii="MS PGothic" w:eastAsia="MS PGothic" w:hAnsi="MS PGothic" w:cs="MS PGothic"/>
          <w:spacing w:val="-2"/>
          <w:sz w:val="22"/>
          <w:szCs w:val="22"/>
        </w:rPr>
        <w:t>s</w:t>
      </w:r>
      <w:r>
        <w:rPr>
          <w:rFonts w:ascii="MS PGothic" w:eastAsia="MS PGothic" w:hAnsi="MS PGothic" w:cs="MS PGothic"/>
          <w:spacing w:val="1"/>
          <w:sz w:val="22"/>
          <w:szCs w:val="22"/>
        </w:rPr>
        <w:t>e</w:t>
      </w:r>
      <w:r>
        <w:rPr>
          <w:rFonts w:ascii="MS PGothic" w:eastAsia="MS PGothic" w:hAnsi="MS PGothic" w:cs="MS PGothic"/>
          <w:spacing w:val="-2"/>
          <w:sz w:val="22"/>
          <w:szCs w:val="22"/>
        </w:rPr>
        <w:t>a</w:t>
      </w:r>
      <w:r>
        <w:rPr>
          <w:rFonts w:ascii="MS PGothic" w:eastAsia="MS PGothic" w:hAnsi="MS PGothic" w:cs="MS PGothic"/>
          <w:sz w:val="22"/>
          <w:szCs w:val="22"/>
        </w:rPr>
        <w:t>rch</w:t>
      </w:r>
      <w:proofErr w:type="gramEnd"/>
      <w:r>
        <w:rPr>
          <w:rFonts w:ascii="MS PGothic" w:eastAsia="MS PGothic" w:hAnsi="MS PGothic" w:cs="MS PGothic"/>
          <w:spacing w:val="15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z w:val="22"/>
          <w:szCs w:val="22"/>
        </w:rPr>
        <w:t>to</w:t>
      </w:r>
      <w:r>
        <w:rPr>
          <w:rFonts w:ascii="MS PGothic" w:eastAsia="MS PGothic" w:hAnsi="MS PGothic" w:cs="MS PGothic"/>
          <w:spacing w:val="-19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-2"/>
          <w:sz w:val="22"/>
          <w:szCs w:val="22"/>
        </w:rPr>
        <w:t>s</w:t>
      </w:r>
      <w:r>
        <w:rPr>
          <w:rFonts w:ascii="MS PGothic" w:eastAsia="MS PGothic" w:hAnsi="MS PGothic" w:cs="MS PGothic"/>
          <w:spacing w:val="1"/>
          <w:sz w:val="22"/>
          <w:szCs w:val="22"/>
        </w:rPr>
        <w:t>e</w:t>
      </w:r>
      <w:r>
        <w:rPr>
          <w:rFonts w:ascii="MS PGothic" w:eastAsia="MS PGothic" w:hAnsi="MS PGothic" w:cs="MS PGothic"/>
          <w:sz w:val="22"/>
          <w:szCs w:val="22"/>
        </w:rPr>
        <w:t>e</w:t>
      </w:r>
      <w:r>
        <w:rPr>
          <w:rFonts w:ascii="MS PGothic" w:eastAsia="MS PGothic" w:hAnsi="MS PGothic" w:cs="MS PGothic"/>
          <w:spacing w:val="-5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z w:val="22"/>
          <w:szCs w:val="22"/>
        </w:rPr>
        <w:t>if</w:t>
      </w:r>
      <w:r>
        <w:rPr>
          <w:rFonts w:ascii="MS PGothic" w:eastAsia="MS PGothic" w:hAnsi="MS PGothic" w:cs="MS PGothic"/>
          <w:spacing w:val="-17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-1"/>
          <w:sz w:val="22"/>
          <w:szCs w:val="22"/>
        </w:rPr>
        <w:t>y</w:t>
      </w:r>
      <w:r>
        <w:rPr>
          <w:rFonts w:ascii="MS PGothic" w:eastAsia="MS PGothic" w:hAnsi="MS PGothic" w:cs="MS PGothic"/>
          <w:sz w:val="22"/>
          <w:szCs w:val="22"/>
        </w:rPr>
        <w:t>our</w:t>
      </w:r>
      <w:r>
        <w:rPr>
          <w:rFonts w:ascii="MS PGothic" w:eastAsia="MS PGothic" w:hAnsi="MS PGothic" w:cs="MS PGothic"/>
          <w:spacing w:val="-5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-2"/>
          <w:sz w:val="22"/>
          <w:szCs w:val="22"/>
        </w:rPr>
        <w:t>d</w:t>
      </w:r>
      <w:r>
        <w:rPr>
          <w:rFonts w:ascii="MS PGothic" w:eastAsia="MS PGothic" w:hAnsi="MS PGothic" w:cs="MS PGothic"/>
          <w:spacing w:val="1"/>
          <w:sz w:val="22"/>
          <w:szCs w:val="22"/>
        </w:rPr>
        <w:t>e</w:t>
      </w:r>
      <w:r>
        <w:rPr>
          <w:rFonts w:ascii="MS PGothic" w:eastAsia="MS PGothic" w:hAnsi="MS PGothic" w:cs="MS PGothic"/>
          <w:spacing w:val="-2"/>
          <w:sz w:val="22"/>
          <w:szCs w:val="22"/>
        </w:rPr>
        <w:t>s</w:t>
      </w:r>
      <w:r>
        <w:rPr>
          <w:rFonts w:ascii="MS PGothic" w:eastAsia="MS PGothic" w:hAnsi="MS PGothic" w:cs="MS PGothic"/>
          <w:sz w:val="22"/>
          <w:szCs w:val="22"/>
        </w:rPr>
        <w:t>i</w:t>
      </w:r>
      <w:r>
        <w:rPr>
          <w:rFonts w:ascii="MS PGothic" w:eastAsia="MS PGothic" w:hAnsi="MS PGothic" w:cs="MS PGothic"/>
          <w:spacing w:val="-2"/>
          <w:sz w:val="22"/>
          <w:szCs w:val="22"/>
        </w:rPr>
        <w:t>r</w:t>
      </w:r>
      <w:r>
        <w:rPr>
          <w:rFonts w:ascii="MS PGothic" w:eastAsia="MS PGothic" w:hAnsi="MS PGothic" w:cs="MS PGothic"/>
          <w:spacing w:val="1"/>
          <w:sz w:val="22"/>
          <w:szCs w:val="22"/>
        </w:rPr>
        <w:t>e</w:t>
      </w:r>
      <w:r>
        <w:rPr>
          <w:rFonts w:ascii="MS PGothic" w:eastAsia="MS PGothic" w:hAnsi="MS PGothic" w:cs="MS PGothic"/>
          <w:sz w:val="22"/>
          <w:szCs w:val="22"/>
        </w:rPr>
        <w:t>d</w:t>
      </w:r>
      <w:r>
        <w:rPr>
          <w:rFonts w:ascii="MS PGothic" w:eastAsia="MS PGothic" w:hAnsi="MS PGothic" w:cs="MS PGothic"/>
          <w:spacing w:val="26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z w:val="22"/>
          <w:szCs w:val="22"/>
        </w:rPr>
        <w:t>n</w:t>
      </w:r>
      <w:r>
        <w:rPr>
          <w:rFonts w:ascii="MS PGothic" w:eastAsia="MS PGothic" w:hAnsi="MS PGothic" w:cs="MS PGothic"/>
          <w:spacing w:val="-2"/>
          <w:sz w:val="22"/>
          <w:szCs w:val="22"/>
        </w:rPr>
        <w:t>a</w:t>
      </w:r>
      <w:r>
        <w:rPr>
          <w:rFonts w:ascii="MS PGothic" w:eastAsia="MS PGothic" w:hAnsi="MS PGothic" w:cs="MS PGothic"/>
          <w:spacing w:val="-1"/>
          <w:sz w:val="22"/>
          <w:szCs w:val="22"/>
        </w:rPr>
        <w:t>m</w:t>
      </w:r>
      <w:r>
        <w:rPr>
          <w:rFonts w:ascii="MS PGothic" w:eastAsia="MS PGothic" w:hAnsi="MS PGothic" w:cs="MS PGothic"/>
          <w:sz w:val="22"/>
          <w:szCs w:val="22"/>
        </w:rPr>
        <w:t>e</w:t>
      </w:r>
      <w:r>
        <w:rPr>
          <w:rFonts w:ascii="MS PGothic" w:eastAsia="MS PGothic" w:hAnsi="MS PGothic" w:cs="MS PGothic"/>
          <w:spacing w:val="34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spacing w:val="-2"/>
          <w:sz w:val="22"/>
          <w:szCs w:val="22"/>
        </w:rPr>
        <w:t>i</w:t>
      </w:r>
      <w:r>
        <w:rPr>
          <w:rFonts w:ascii="MS PGothic" w:eastAsia="MS PGothic" w:hAnsi="MS PGothic" w:cs="MS PGothic"/>
          <w:sz w:val="22"/>
          <w:szCs w:val="22"/>
        </w:rPr>
        <w:t>s</w:t>
      </w:r>
      <w:r>
        <w:rPr>
          <w:rFonts w:ascii="MS PGothic" w:eastAsia="MS PGothic" w:hAnsi="MS PGothic" w:cs="MS PGothic"/>
          <w:spacing w:val="-10"/>
          <w:sz w:val="22"/>
          <w:szCs w:val="22"/>
        </w:rPr>
        <w:t xml:space="preserve"> </w:t>
      </w:r>
      <w:r>
        <w:rPr>
          <w:rFonts w:ascii="MS PGothic" w:eastAsia="MS PGothic" w:hAnsi="MS PGothic" w:cs="MS PGothic"/>
          <w:w w:val="103"/>
          <w:sz w:val="22"/>
          <w:szCs w:val="22"/>
        </w:rPr>
        <w:t>a</w:t>
      </w:r>
      <w:r>
        <w:rPr>
          <w:rFonts w:ascii="MS PGothic" w:eastAsia="MS PGothic" w:hAnsi="MS PGothic" w:cs="MS PGothic"/>
          <w:spacing w:val="1"/>
          <w:w w:val="103"/>
          <w:sz w:val="22"/>
          <w:szCs w:val="22"/>
        </w:rPr>
        <w:t>v</w:t>
      </w:r>
      <w:r>
        <w:rPr>
          <w:rFonts w:ascii="MS PGothic" w:eastAsia="MS PGothic" w:hAnsi="MS PGothic" w:cs="MS PGothic"/>
          <w:w w:val="112"/>
          <w:sz w:val="22"/>
          <w:szCs w:val="22"/>
        </w:rPr>
        <w:t>a</w:t>
      </w:r>
      <w:r>
        <w:rPr>
          <w:rFonts w:ascii="MS PGothic" w:eastAsia="MS PGothic" w:hAnsi="MS PGothic" w:cs="MS PGothic"/>
          <w:spacing w:val="-2"/>
          <w:w w:val="112"/>
          <w:sz w:val="22"/>
          <w:szCs w:val="22"/>
        </w:rPr>
        <w:t>i</w:t>
      </w:r>
      <w:r>
        <w:rPr>
          <w:rFonts w:ascii="MS PGothic" w:eastAsia="MS PGothic" w:hAnsi="MS PGothic" w:cs="MS PGothic"/>
          <w:w w:val="114"/>
          <w:sz w:val="22"/>
          <w:szCs w:val="22"/>
        </w:rPr>
        <w:t>la</w:t>
      </w:r>
      <w:r>
        <w:rPr>
          <w:rFonts w:ascii="MS PGothic" w:eastAsia="MS PGothic" w:hAnsi="MS PGothic" w:cs="MS PGothic"/>
          <w:spacing w:val="-1"/>
          <w:w w:val="114"/>
          <w:sz w:val="22"/>
          <w:szCs w:val="22"/>
        </w:rPr>
        <w:t>b</w:t>
      </w:r>
      <w:r>
        <w:rPr>
          <w:rFonts w:ascii="MS PGothic" w:eastAsia="MS PGothic" w:hAnsi="MS PGothic" w:cs="MS PGothic"/>
          <w:spacing w:val="-2"/>
          <w:w w:val="124"/>
          <w:sz w:val="22"/>
          <w:szCs w:val="22"/>
        </w:rPr>
        <w:t>l</w:t>
      </w:r>
      <w:r>
        <w:rPr>
          <w:rFonts w:ascii="MS PGothic" w:eastAsia="MS PGothic" w:hAnsi="MS PGothic" w:cs="MS PGothic"/>
          <w:spacing w:val="1"/>
          <w:w w:val="105"/>
          <w:sz w:val="22"/>
          <w:szCs w:val="22"/>
        </w:rPr>
        <w:t>e</w:t>
      </w:r>
      <w:r>
        <w:rPr>
          <w:rFonts w:ascii="MS PGothic" w:eastAsia="MS PGothic" w:hAnsi="MS PGothic" w:cs="MS PGothic"/>
          <w:w w:val="141"/>
          <w:sz w:val="22"/>
          <w:szCs w:val="22"/>
        </w:rPr>
        <w:t>.</w:t>
      </w:r>
    </w:p>
    <w:p w14:paraId="221E8EFC" w14:textId="77777777" w:rsidR="00F079D4" w:rsidRDefault="002C1198">
      <w:pPr>
        <w:spacing w:before="25" w:line="30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position w:val="-1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position w:val="-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position w:val="-1"/>
          <w:sz w:val="22"/>
          <w:szCs w:val="22"/>
        </w:rPr>
        <w:t>u</w:t>
      </w:r>
      <w:r>
        <w:rPr>
          <w:rFonts w:ascii="Calibri" w:eastAsia="Calibri" w:hAnsi="Calibri" w:cs="Calibri"/>
          <w:w w:val="112"/>
          <w:position w:val="-1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position w:val="-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w w:val="112"/>
          <w:position w:val="-1"/>
          <w:sz w:val="22"/>
          <w:szCs w:val="22"/>
        </w:rPr>
        <w:t>ss</w:t>
      </w:r>
      <w:r>
        <w:rPr>
          <w:rFonts w:ascii="Calibri" w:eastAsia="Calibri" w:hAnsi="Calibri" w:cs="Calibri"/>
          <w:spacing w:val="-5"/>
          <w:w w:val="112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position w:val="-1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position w:val="-1"/>
          <w:sz w:val="22"/>
          <w:szCs w:val="22"/>
        </w:rPr>
        <w:t>i</w:t>
      </w:r>
      <w:r>
        <w:rPr>
          <w:rFonts w:ascii="Calibri" w:eastAsia="Calibri" w:hAnsi="Calibri" w:cs="Calibri"/>
          <w:position w:val="-1"/>
          <w:sz w:val="22"/>
          <w:szCs w:val="22"/>
        </w:rPr>
        <w:t>ty</w:t>
      </w:r>
      <w:r>
        <w:rPr>
          <w:rFonts w:ascii="Calibri" w:eastAsia="Calibri" w:hAnsi="Calibri" w:cs="Calibri"/>
          <w:spacing w:val="15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0"/>
          <w:position w:val="-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0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w w:val="110"/>
          <w:position w:val="-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10"/>
          <w:position w:val="-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w w:val="110"/>
          <w:position w:val="-1"/>
          <w:sz w:val="22"/>
          <w:szCs w:val="22"/>
        </w:rPr>
        <w:t>c</w:t>
      </w:r>
      <w:r>
        <w:rPr>
          <w:rFonts w:ascii="Calibri" w:eastAsia="Calibri" w:hAnsi="Calibri" w:cs="Calibri"/>
          <w:w w:val="110"/>
          <w:position w:val="-1"/>
          <w:sz w:val="22"/>
          <w:szCs w:val="22"/>
        </w:rPr>
        <w:t>h:</w:t>
      </w:r>
      <w:r>
        <w:rPr>
          <w:rFonts w:ascii="Calibri" w:eastAsia="Calibri" w:hAnsi="Calibri" w:cs="Calibri"/>
          <w:spacing w:val="1"/>
          <w:w w:val="110"/>
          <w:position w:val="-1"/>
          <w:sz w:val="22"/>
          <w:szCs w:val="22"/>
        </w:rPr>
        <w:t xml:space="preserve"> </w:t>
      </w:r>
      <w:hyperlink r:id="rId11">
        <w:r>
          <w:rPr>
            <w:rFonts w:ascii="Calibri" w:eastAsia="Calibri" w:hAnsi="Calibri" w:cs="Calibri"/>
            <w:color w:val="467885"/>
            <w:spacing w:val="-2"/>
            <w:w w:val="110"/>
            <w:position w:val="-1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97"/>
            <w:position w:val="-1"/>
            <w:sz w:val="22"/>
            <w:szCs w:val="22"/>
            <w:u w:val="single" w:color="467885"/>
          </w:rPr>
          <w:t>tt</w:t>
        </w:r>
        <w:r>
          <w:rPr>
            <w:rFonts w:ascii="Calibri" w:eastAsia="Calibri" w:hAnsi="Calibri" w:cs="Calibri"/>
            <w:color w:val="467885"/>
            <w:spacing w:val="-2"/>
            <w:w w:val="107"/>
            <w:position w:val="-1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124"/>
            <w:position w:val="-1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7"/>
            <w:position w:val="-1"/>
            <w:sz w:val="22"/>
            <w:szCs w:val="22"/>
            <w:u w:val="single" w:color="467885"/>
          </w:rPr>
          <w:t>:</w:t>
        </w:r>
        <w:r>
          <w:rPr>
            <w:rFonts w:ascii="Calibri" w:eastAsia="Calibri" w:hAnsi="Calibri" w:cs="Calibri"/>
            <w:color w:val="467885"/>
            <w:w w:val="88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88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1"/>
            <w:position w:val="-1"/>
            <w:sz w:val="22"/>
            <w:szCs w:val="22"/>
            <w:u w:val="single" w:color="467885"/>
          </w:rPr>
          <w:t>www</w:t>
        </w:r>
        <w:r>
          <w:rPr>
            <w:rFonts w:ascii="Calibri" w:eastAsia="Calibri" w:hAnsi="Calibri" w:cs="Calibri"/>
            <w:color w:val="467885"/>
            <w:spacing w:val="-1"/>
            <w:w w:val="113"/>
            <w:position w:val="-1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1"/>
            <w:w w:val="107"/>
            <w:position w:val="-1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w w:val="117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1"/>
            <w:w w:val="117"/>
            <w:position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spacing w:val="-2"/>
            <w:w w:val="104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1"/>
            <w:w w:val="103"/>
            <w:position w:val="-1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2"/>
            <w:w w:val="111"/>
            <w:position w:val="-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1"/>
            <w:w w:val="113"/>
            <w:position w:val="-1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-1"/>
            <w:w w:val="103"/>
            <w:position w:val="-1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w w:val="103"/>
            <w:position w:val="-1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-1"/>
            <w:w w:val="103"/>
            <w:position w:val="-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7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7"/>
            <w:position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1"/>
            <w:position w:val="-1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1"/>
            <w:position w:val="-1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2"/>
            <w:w w:val="107"/>
            <w:position w:val="-1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spacing w:val="1"/>
            <w:w w:val="106"/>
            <w:position w:val="-1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-2"/>
            <w:w w:val="105"/>
            <w:position w:val="-1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w w:val="97"/>
            <w:position w:val="-1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position w:val="-1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1"/>
            <w:position w:val="-1"/>
            <w:sz w:val="22"/>
            <w:szCs w:val="22"/>
            <w:u w:val="single" w:color="467885"/>
          </w:rPr>
          <w:t>y</w:t>
        </w:r>
        <w:r>
          <w:rPr>
            <w:rFonts w:ascii="Calibri" w:eastAsia="Calibri" w:hAnsi="Calibri" w:cs="Calibri"/>
            <w:color w:val="467885"/>
            <w:spacing w:val="-2"/>
            <w:w w:val="124"/>
            <w:position w:val="-1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1"/>
            <w:w w:val="106"/>
            <w:position w:val="-1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1"/>
            <w:w w:val="105"/>
            <w:position w:val="-1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3"/>
            <w:w w:val="124"/>
            <w:position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h</w:t>
        </w:r>
      </w:hyperlink>
    </w:p>
    <w:p w14:paraId="096025D4" w14:textId="77777777" w:rsidR="00F079D4" w:rsidRDefault="00F079D4">
      <w:pPr>
        <w:spacing w:before="12" w:line="220" w:lineRule="exact"/>
        <w:rPr>
          <w:sz w:val="22"/>
          <w:szCs w:val="22"/>
        </w:rPr>
      </w:pPr>
    </w:p>
    <w:p w14:paraId="4897E60B" w14:textId="1FB0D38E" w:rsidR="00F079D4" w:rsidRDefault="002C1198">
      <w:pPr>
        <w:spacing w:line="30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tep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2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153C63"/>
          <w:w w:val="137"/>
          <w:sz w:val="24"/>
          <w:szCs w:val="24"/>
        </w:rPr>
        <w:t>—</w:t>
      </w:r>
      <w:r>
        <w:rPr>
          <w:rFonts w:ascii="MS PGothic" w:eastAsia="MS PGothic" w:hAnsi="MS PGothic" w:cs="MS PGothic"/>
          <w:b/>
          <w:color w:val="153C63"/>
          <w:spacing w:val="-53"/>
          <w:w w:val="1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:</w:t>
      </w:r>
      <w:r>
        <w:rPr>
          <w:rFonts w:ascii="Calibri" w:eastAsia="Calibri" w:hAnsi="Calibri" w:cs="Calibri"/>
          <w:b/>
          <w:color w:val="153C63"/>
          <w:spacing w:val="-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ese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rve</w:t>
      </w:r>
      <w:r>
        <w:rPr>
          <w:rFonts w:ascii="Calibri" w:eastAsia="Calibri" w:hAnsi="Calibri" w:cs="Calibri"/>
          <w:b/>
          <w:color w:val="153C63"/>
          <w:spacing w:val="2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us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s</w:t>
      </w:r>
      <w:r w:rsidR="006C4F0E">
        <w:rPr>
          <w:rFonts w:ascii="Calibri" w:eastAsia="Calibri" w:hAnsi="Calibri" w:cs="Calibri"/>
          <w:b/>
          <w:color w:val="153C63"/>
          <w:spacing w:val="5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ame if</w:t>
      </w:r>
      <w:r>
        <w:rPr>
          <w:rFonts w:ascii="Calibri" w:eastAsia="Calibri" w:hAnsi="Calibri" w:cs="Calibri"/>
          <w:b/>
          <w:color w:val="153C63"/>
          <w:spacing w:val="-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ime</w:t>
      </w:r>
      <w:r>
        <w:rPr>
          <w:rFonts w:ascii="Calibri" w:eastAsia="Calibri" w:hAnsi="Calibri" w:cs="Calibri"/>
          <w:b/>
          <w:color w:val="153C6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is</w:t>
      </w:r>
      <w:r>
        <w:rPr>
          <w:rFonts w:ascii="Calibri" w:eastAsia="Calibri" w:hAnsi="Calibri" w:cs="Calibri"/>
          <w:b/>
          <w:color w:val="153C63"/>
          <w:spacing w:val="9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153C6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w w:val="108"/>
          <w:sz w:val="24"/>
          <w:szCs w:val="24"/>
        </w:rPr>
        <w:t>con</w:t>
      </w:r>
      <w:r>
        <w:rPr>
          <w:rFonts w:ascii="Calibri" w:eastAsia="Calibri" w:hAnsi="Calibri" w:cs="Calibri"/>
          <w:b/>
          <w:color w:val="153C63"/>
          <w:spacing w:val="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w w:val="96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2"/>
          <w:w w:val="96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w w:val="99"/>
          <w:sz w:val="24"/>
          <w:szCs w:val="24"/>
        </w:rPr>
        <w:t>aint</w:t>
      </w:r>
    </w:p>
    <w:p w14:paraId="06611E66" w14:textId="77777777" w:rsidR="00F079D4" w:rsidRDefault="00F079D4">
      <w:pPr>
        <w:spacing w:line="120" w:lineRule="exact"/>
        <w:rPr>
          <w:sz w:val="12"/>
          <w:szCs w:val="12"/>
        </w:rPr>
      </w:pPr>
    </w:p>
    <w:p w14:paraId="56D7DFD5" w14:textId="77777777" w:rsidR="00F079D4" w:rsidRDefault="002C1198">
      <w:pPr>
        <w:spacing w:line="276" w:lineRule="auto"/>
        <w:ind w:left="100" w:right="52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or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02"/>
          <w:sz w:val="22"/>
          <w:szCs w:val="22"/>
        </w:rPr>
        <w:t xml:space="preserve">re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7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32B2D1BC" w14:textId="77777777" w:rsidR="00F079D4" w:rsidRDefault="002C1198">
      <w:pPr>
        <w:spacing w:before="85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$25</w:t>
      </w:r>
    </w:p>
    <w:p w14:paraId="1124ED98" w14:textId="77777777" w:rsidR="00F079D4" w:rsidRDefault="002C1198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Res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o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180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6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50BBA0F5" w14:textId="77777777" w:rsidR="00F079D4" w:rsidRDefault="002C1198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&amp;</w:t>
      </w:r>
      <w:r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stru</w:t>
      </w:r>
      <w:r>
        <w:rPr>
          <w:rFonts w:ascii="Calibri" w:eastAsia="Calibri" w:hAnsi="Calibri" w:cs="Calibri"/>
          <w:spacing w:val="-4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ns: 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:</w:t>
      </w:r>
      <w:hyperlink r:id="rId12">
        <w:r>
          <w:rPr>
            <w:rFonts w:ascii="Calibri" w:eastAsia="Calibri" w:hAnsi="Calibri" w:cs="Calibri"/>
            <w:w w:val="88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w w:val="88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w w:val="101"/>
            <w:sz w:val="22"/>
            <w:szCs w:val="22"/>
          </w:rPr>
          <w:t>www</w:t>
        </w:r>
        <w:r>
          <w:rPr>
            <w:rFonts w:ascii="Calibri" w:eastAsia="Calibri" w:hAnsi="Calibri" w:cs="Calibri"/>
            <w:spacing w:val="-1"/>
            <w:w w:val="113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1"/>
            <w:w w:val="107"/>
            <w:sz w:val="22"/>
            <w:szCs w:val="22"/>
          </w:rPr>
          <w:t>m</w:t>
        </w:r>
        <w:r>
          <w:rPr>
            <w:rFonts w:ascii="Calibri" w:eastAsia="Calibri" w:hAnsi="Calibri" w:cs="Calibri"/>
            <w:w w:val="117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-1"/>
            <w:w w:val="117"/>
            <w:sz w:val="22"/>
            <w:szCs w:val="22"/>
          </w:rPr>
          <w:t>c</w:t>
        </w:r>
        <w:r>
          <w:rPr>
            <w:rFonts w:ascii="Calibri" w:eastAsia="Calibri" w:hAnsi="Calibri" w:cs="Calibri"/>
            <w:spacing w:val="-2"/>
            <w:w w:val="105"/>
            <w:sz w:val="22"/>
            <w:szCs w:val="22"/>
          </w:rPr>
          <w:t>h</w:t>
        </w:r>
        <w:r>
          <w:rPr>
            <w:rFonts w:ascii="Calibri" w:eastAsia="Calibri" w:hAnsi="Calibri" w:cs="Calibri"/>
            <w:w w:val="103"/>
            <w:sz w:val="22"/>
            <w:szCs w:val="22"/>
          </w:rPr>
          <w:t>i</w:t>
        </w:r>
        <w:r>
          <w:rPr>
            <w:rFonts w:ascii="Calibri" w:eastAsia="Calibri" w:hAnsi="Calibri" w:cs="Calibri"/>
            <w:spacing w:val="1"/>
            <w:w w:val="103"/>
            <w:sz w:val="22"/>
            <w:szCs w:val="22"/>
          </w:rPr>
          <w:t>g</w:t>
        </w:r>
        <w:r>
          <w:rPr>
            <w:rFonts w:ascii="Calibri" w:eastAsia="Calibri" w:hAnsi="Calibri" w:cs="Calibri"/>
            <w:spacing w:val="-2"/>
            <w:w w:val="111"/>
            <w:sz w:val="22"/>
            <w:szCs w:val="22"/>
          </w:rPr>
          <w:t>a</w:t>
        </w:r>
        <w:r>
          <w:rPr>
            <w:rFonts w:ascii="Calibri" w:eastAsia="Calibri" w:hAnsi="Calibri" w:cs="Calibri"/>
            <w:w w:val="105"/>
            <w:sz w:val="22"/>
            <w:szCs w:val="22"/>
          </w:rPr>
          <w:t>n</w:t>
        </w:r>
        <w:r>
          <w:rPr>
            <w:rFonts w:ascii="Calibri" w:eastAsia="Calibri" w:hAnsi="Calibri" w:cs="Calibri"/>
            <w:spacing w:val="-1"/>
            <w:w w:val="113"/>
            <w:sz w:val="22"/>
            <w:szCs w:val="22"/>
          </w:rPr>
          <w:t>.</w:t>
        </w:r>
        <w:r>
          <w:rPr>
            <w:rFonts w:ascii="Calibri" w:eastAsia="Calibri" w:hAnsi="Calibri" w:cs="Calibri"/>
            <w:spacing w:val="-1"/>
            <w:w w:val="103"/>
            <w:sz w:val="22"/>
            <w:szCs w:val="22"/>
          </w:rPr>
          <w:t>g</w:t>
        </w:r>
        <w:r>
          <w:rPr>
            <w:rFonts w:ascii="Calibri" w:eastAsia="Calibri" w:hAnsi="Calibri" w:cs="Calibri"/>
            <w:w w:val="103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1"/>
            <w:w w:val="103"/>
            <w:sz w:val="22"/>
            <w:szCs w:val="22"/>
          </w:rPr>
          <w:t>v</w:t>
        </w:r>
        <w:r>
          <w:rPr>
            <w:rFonts w:ascii="Calibri" w:eastAsia="Calibri" w:hAnsi="Calibri" w:cs="Calibri"/>
            <w:w w:val="97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3"/>
            <w:w w:val="97"/>
            <w:sz w:val="22"/>
            <w:szCs w:val="22"/>
          </w:rPr>
          <w:t>l</w:t>
        </w:r>
        <w:r>
          <w:rPr>
            <w:rFonts w:ascii="Calibri" w:eastAsia="Calibri" w:hAnsi="Calibri" w:cs="Calibri"/>
            <w:w w:val="105"/>
            <w:sz w:val="22"/>
            <w:szCs w:val="22"/>
          </w:rPr>
          <w:t>a</w:t>
        </w:r>
        <w:r>
          <w:rPr>
            <w:rFonts w:ascii="Calibri" w:eastAsia="Calibri" w:hAnsi="Calibri" w:cs="Calibri"/>
            <w:spacing w:val="1"/>
            <w:w w:val="105"/>
            <w:sz w:val="22"/>
            <w:szCs w:val="22"/>
          </w:rPr>
          <w:t>r</w:t>
        </w:r>
        <w:r>
          <w:rPr>
            <w:rFonts w:ascii="Calibri" w:eastAsia="Calibri" w:hAnsi="Calibri" w:cs="Calibri"/>
            <w:w w:val="103"/>
            <w:sz w:val="22"/>
            <w:szCs w:val="22"/>
          </w:rPr>
          <w:t>a/</w:t>
        </w:r>
        <w:r>
          <w:rPr>
            <w:rFonts w:ascii="Calibri" w:eastAsia="Calibri" w:hAnsi="Calibri" w:cs="Calibri"/>
            <w:spacing w:val="1"/>
            <w:w w:val="103"/>
            <w:sz w:val="22"/>
            <w:szCs w:val="22"/>
          </w:rPr>
          <w:t>b</w:t>
        </w:r>
        <w:r>
          <w:rPr>
            <w:rFonts w:ascii="Calibri" w:eastAsia="Calibri" w:hAnsi="Calibri" w:cs="Calibri"/>
            <w:spacing w:val="-3"/>
            <w:w w:val="106"/>
            <w:sz w:val="22"/>
            <w:szCs w:val="22"/>
          </w:rPr>
          <w:t>u</w:t>
        </w:r>
        <w:r>
          <w:rPr>
            <w:rFonts w:ascii="Calibri" w:eastAsia="Calibri" w:hAnsi="Calibri" w:cs="Calibri"/>
            <w:w w:val="105"/>
            <w:sz w:val="22"/>
            <w:szCs w:val="22"/>
          </w:rPr>
          <w:t>rea</w:t>
        </w:r>
        <w:r>
          <w:rPr>
            <w:rFonts w:ascii="Calibri" w:eastAsia="Calibri" w:hAnsi="Calibri" w:cs="Calibri"/>
            <w:spacing w:val="4"/>
            <w:w w:val="105"/>
            <w:sz w:val="22"/>
            <w:szCs w:val="22"/>
          </w:rPr>
          <w:t>u</w:t>
        </w:r>
        <w:r>
          <w:rPr>
            <w:rFonts w:ascii="Calibri" w:eastAsia="Calibri" w:hAnsi="Calibri" w:cs="Calibri"/>
            <w:spacing w:val="-1"/>
            <w:w w:val="111"/>
            <w:sz w:val="22"/>
            <w:szCs w:val="22"/>
          </w:rPr>
          <w:t>-</w:t>
        </w:r>
        <w:r>
          <w:rPr>
            <w:rFonts w:ascii="Calibri" w:eastAsia="Calibri" w:hAnsi="Calibri" w:cs="Calibri"/>
            <w:w w:val="116"/>
            <w:sz w:val="22"/>
            <w:szCs w:val="22"/>
          </w:rPr>
          <w:t>li</w:t>
        </w:r>
        <w:r>
          <w:rPr>
            <w:rFonts w:ascii="Calibri" w:eastAsia="Calibri" w:hAnsi="Calibri" w:cs="Calibri"/>
            <w:spacing w:val="1"/>
            <w:w w:val="116"/>
            <w:sz w:val="22"/>
            <w:szCs w:val="22"/>
          </w:rPr>
          <w:t>s</w:t>
        </w:r>
        <w:r>
          <w:rPr>
            <w:rFonts w:ascii="Calibri" w:eastAsia="Calibri" w:hAnsi="Calibri" w:cs="Calibri"/>
            <w:w w:val="97"/>
            <w:sz w:val="22"/>
            <w:szCs w:val="22"/>
          </w:rPr>
          <w:t>t</w:t>
        </w:r>
        <w:r>
          <w:rPr>
            <w:rFonts w:ascii="Calibri" w:eastAsia="Calibri" w:hAnsi="Calibri" w:cs="Calibri"/>
            <w:w w:val="107"/>
            <w:sz w:val="22"/>
            <w:szCs w:val="22"/>
          </w:rPr>
          <w:t>/</w:t>
        </w:r>
        <w:r>
          <w:rPr>
            <w:rFonts w:ascii="Calibri" w:eastAsia="Calibri" w:hAnsi="Calibri" w:cs="Calibri"/>
            <w:spacing w:val="-1"/>
            <w:w w:val="107"/>
            <w:sz w:val="22"/>
            <w:szCs w:val="22"/>
          </w:rPr>
          <w:t>c</w:t>
        </w:r>
        <w:r>
          <w:rPr>
            <w:rFonts w:ascii="Calibri" w:eastAsia="Calibri" w:hAnsi="Calibri" w:cs="Calibri"/>
            <w:w w:val="124"/>
            <w:sz w:val="22"/>
            <w:szCs w:val="22"/>
          </w:rPr>
          <w:t>s</w:t>
        </w:r>
        <w:r>
          <w:rPr>
            <w:rFonts w:ascii="Calibri" w:eastAsia="Calibri" w:hAnsi="Calibri" w:cs="Calibri"/>
            <w:spacing w:val="-1"/>
            <w:w w:val="124"/>
            <w:sz w:val="22"/>
            <w:szCs w:val="22"/>
          </w:rPr>
          <w:t>c</w:t>
        </w:r>
        <w:r>
          <w:rPr>
            <w:rFonts w:ascii="Calibri" w:eastAsia="Calibri" w:hAnsi="Calibri" w:cs="Calibri"/>
            <w:w w:val="108"/>
            <w:sz w:val="22"/>
            <w:szCs w:val="22"/>
          </w:rPr>
          <w:t>l/</w:t>
        </w:r>
        <w:r>
          <w:rPr>
            <w:rFonts w:ascii="Calibri" w:eastAsia="Calibri" w:hAnsi="Calibri" w:cs="Calibri"/>
            <w:spacing w:val="-3"/>
            <w:w w:val="108"/>
            <w:sz w:val="22"/>
            <w:szCs w:val="22"/>
          </w:rPr>
          <w:t>c</w:t>
        </w:r>
        <w:r>
          <w:rPr>
            <w:rFonts w:ascii="Calibri" w:eastAsia="Calibri" w:hAnsi="Calibri" w:cs="Calibri"/>
            <w:w w:val="101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1"/>
            <w:w w:val="101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-2"/>
            <w:w w:val="107"/>
            <w:sz w:val="22"/>
            <w:szCs w:val="22"/>
          </w:rPr>
          <w:t>p</w:t>
        </w:r>
        <w:r>
          <w:rPr>
            <w:rFonts w:ascii="Calibri" w:eastAsia="Calibri" w:hAnsi="Calibri" w:cs="Calibri"/>
            <w:w w:val="124"/>
            <w:sz w:val="22"/>
            <w:szCs w:val="22"/>
          </w:rPr>
          <w:t>s</w:t>
        </w:r>
        <w:r>
          <w:rPr>
            <w:rFonts w:ascii="Calibri" w:eastAsia="Calibri" w:hAnsi="Calibri" w:cs="Calibri"/>
            <w:w w:val="98"/>
            <w:sz w:val="22"/>
            <w:szCs w:val="22"/>
          </w:rPr>
          <w:t>/f</w:t>
        </w:r>
        <w:r>
          <w:rPr>
            <w:rFonts w:ascii="Calibri" w:eastAsia="Calibri" w:hAnsi="Calibri" w:cs="Calibri"/>
            <w:spacing w:val="1"/>
            <w:w w:val="98"/>
            <w:sz w:val="22"/>
            <w:szCs w:val="22"/>
          </w:rPr>
          <w:t>o</w:t>
        </w:r>
        <w:r>
          <w:rPr>
            <w:rFonts w:ascii="Calibri" w:eastAsia="Calibri" w:hAnsi="Calibri" w:cs="Calibri"/>
            <w:spacing w:val="-2"/>
            <w:w w:val="96"/>
            <w:sz w:val="22"/>
            <w:szCs w:val="22"/>
          </w:rPr>
          <w:t>r</w:t>
        </w:r>
        <w:r>
          <w:rPr>
            <w:rFonts w:ascii="Calibri" w:eastAsia="Calibri" w:hAnsi="Calibri" w:cs="Calibri"/>
            <w:spacing w:val="-1"/>
            <w:w w:val="107"/>
            <w:sz w:val="22"/>
            <w:szCs w:val="22"/>
          </w:rPr>
          <w:t>m</w:t>
        </w:r>
        <w:r>
          <w:rPr>
            <w:rFonts w:ascii="Calibri" w:eastAsia="Calibri" w:hAnsi="Calibri" w:cs="Calibri"/>
            <w:w w:val="124"/>
            <w:sz w:val="22"/>
            <w:szCs w:val="22"/>
          </w:rPr>
          <w:t>s</w:t>
        </w:r>
      </w:hyperlink>
    </w:p>
    <w:p w14:paraId="491AAE72" w14:textId="77777777" w:rsidR="00F079D4" w:rsidRDefault="00F079D4">
      <w:pPr>
        <w:spacing w:before="4" w:line="180" w:lineRule="exact"/>
        <w:rPr>
          <w:sz w:val="19"/>
          <w:szCs w:val="19"/>
        </w:rPr>
      </w:pPr>
    </w:p>
    <w:p w14:paraId="1FA32448" w14:textId="77777777" w:rsidR="00F079D4" w:rsidRDefault="002C119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tep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3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153C63"/>
          <w:w w:val="137"/>
          <w:sz w:val="24"/>
          <w:szCs w:val="24"/>
        </w:rPr>
        <w:t>—</w:t>
      </w:r>
      <w:r>
        <w:rPr>
          <w:rFonts w:ascii="MS PGothic" w:eastAsia="MS PGothic" w:hAnsi="MS PGothic" w:cs="MS PGothic"/>
          <w:b/>
          <w:color w:val="153C63"/>
          <w:spacing w:val="-55"/>
          <w:w w:val="1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F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rm</w:t>
      </w:r>
      <w:r>
        <w:rPr>
          <w:rFonts w:ascii="Calibri" w:eastAsia="Calibri" w:hAnsi="Calibri" w:cs="Calibri"/>
          <w:b/>
          <w:color w:val="153C63"/>
          <w:spacing w:val="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y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us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pacing w:val="5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ty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(mo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co</w:t>
      </w:r>
      <w:r>
        <w:rPr>
          <w:rFonts w:ascii="Calibri" w:eastAsia="Calibri" w:hAnsi="Calibri" w:cs="Calibri"/>
          <w:b/>
          <w:color w:val="153C63"/>
          <w:spacing w:val="3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mo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ly</w:t>
      </w:r>
      <w:r>
        <w:rPr>
          <w:rFonts w:ascii="Calibri" w:eastAsia="Calibri" w:hAnsi="Calibri" w:cs="Calibri"/>
          <w:b/>
          <w:color w:val="153C63"/>
          <w:spacing w:val="2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an</w:t>
      </w:r>
      <w:r>
        <w:rPr>
          <w:rFonts w:ascii="Calibri" w:eastAsia="Calibri" w:hAnsi="Calibri" w:cs="Calibri"/>
          <w:b/>
          <w:color w:val="153C6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w w:val="116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153C63"/>
          <w:w w:val="119"/>
          <w:sz w:val="24"/>
          <w:szCs w:val="24"/>
        </w:rPr>
        <w:t>LC)</w:t>
      </w:r>
    </w:p>
    <w:p w14:paraId="50B3A1F7" w14:textId="77777777" w:rsidR="00F079D4" w:rsidRDefault="00F079D4">
      <w:pPr>
        <w:spacing w:before="2" w:line="120" w:lineRule="exact"/>
        <w:rPr>
          <w:sz w:val="12"/>
          <w:szCs w:val="12"/>
        </w:rPr>
      </w:pPr>
    </w:p>
    <w:p w14:paraId="16596955" w14:textId="258DDF88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6C4F0E">
        <w:rPr>
          <w:rFonts w:ascii="Calibri" w:eastAsia="Calibri" w:hAnsi="Calibri" w:cs="Calibri"/>
          <w:sz w:val="22"/>
          <w:szCs w:val="22"/>
        </w:rPr>
        <w:t>s</w:t>
      </w:r>
      <w:r w:rsidR="006C4F0E">
        <w:rPr>
          <w:rFonts w:ascii="Calibri" w:eastAsia="Calibri" w:hAnsi="Calibri" w:cs="Calibri"/>
          <w:spacing w:val="-1"/>
          <w:sz w:val="22"/>
          <w:szCs w:val="22"/>
        </w:rPr>
        <w:t>m</w:t>
      </w:r>
      <w:r w:rsidR="006C4F0E">
        <w:rPr>
          <w:rFonts w:ascii="Calibri" w:eastAsia="Calibri" w:hAnsi="Calibri" w:cs="Calibri"/>
          <w:sz w:val="22"/>
          <w:szCs w:val="22"/>
        </w:rPr>
        <w:t xml:space="preserve">all </w:t>
      </w:r>
      <w:r w:rsidR="006C4F0E">
        <w:rPr>
          <w:rFonts w:ascii="Calibri" w:eastAsia="Calibri" w:hAnsi="Calibri" w:cs="Calibri"/>
          <w:spacing w:val="2"/>
          <w:sz w:val="22"/>
          <w:szCs w:val="22"/>
        </w:rPr>
        <w:t>businesses</w:t>
      </w:r>
      <w:r>
        <w:rPr>
          <w:rFonts w:ascii="Calibri" w:eastAsia="Calibri" w:hAnsi="Calibri" w:cs="Calibri"/>
          <w:spacing w:val="-6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Co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p</w:t>
      </w:r>
      <w:r>
        <w:rPr>
          <w:rFonts w:ascii="Calibri" w:eastAsia="Calibri" w:hAnsi="Calibri" w:cs="Calibri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n</w:t>
      </w:r>
      <w:r>
        <w:rPr>
          <w:rFonts w:ascii="Calibri" w:eastAsia="Calibri" w:hAnsi="Calibri" w:cs="Calibri"/>
          <w:w w:val="111"/>
          <w:sz w:val="22"/>
          <w:szCs w:val="22"/>
        </w:rPr>
        <w:t>y</w:t>
      </w:r>
      <w:r>
        <w:rPr>
          <w:rFonts w:ascii="Calibri" w:eastAsia="Calibri" w:hAnsi="Calibri" w:cs="Calibri"/>
          <w:spacing w:val="-22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(L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sz w:val="22"/>
          <w:szCs w:val="22"/>
        </w:rPr>
        <w:t>)</w:t>
      </w:r>
      <w:r>
        <w:rPr>
          <w:rFonts w:ascii="Calibri" w:eastAsia="Calibri" w:hAnsi="Calibri" w:cs="Calibri"/>
          <w:spacing w:val="7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ili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6C4F0E">
        <w:rPr>
          <w:rFonts w:ascii="Calibri" w:eastAsia="Calibri" w:hAnsi="Calibri" w:cs="Calibri"/>
          <w:sz w:val="22"/>
          <w:szCs w:val="22"/>
        </w:rPr>
        <w:t>Arti</w:t>
      </w:r>
      <w:r w:rsidR="006C4F0E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6C4F0E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6C4F0E">
        <w:rPr>
          <w:rFonts w:ascii="Calibri" w:eastAsia="Calibri" w:hAnsi="Calibri" w:cs="Calibri"/>
          <w:spacing w:val="1"/>
          <w:sz w:val="22"/>
          <w:szCs w:val="22"/>
        </w:rPr>
        <w:t>e</w:t>
      </w:r>
      <w:r w:rsidR="006C4F0E">
        <w:rPr>
          <w:rFonts w:ascii="Calibri" w:eastAsia="Calibri" w:hAnsi="Calibri" w:cs="Calibri"/>
          <w:sz w:val="22"/>
          <w:szCs w:val="22"/>
        </w:rPr>
        <w:t>s of</w:t>
      </w:r>
    </w:p>
    <w:p w14:paraId="7F2AAB3B" w14:textId="77777777" w:rsidR="00F079D4" w:rsidRDefault="002C1198">
      <w:pPr>
        <w:spacing w:before="41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-1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>ni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z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on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LARA.</w:t>
      </w:r>
    </w:p>
    <w:p w14:paraId="22F7EFF8" w14:textId="77777777" w:rsidR="00F079D4" w:rsidRDefault="00F079D4">
      <w:pPr>
        <w:spacing w:before="9" w:line="100" w:lineRule="exact"/>
        <w:rPr>
          <w:sz w:val="11"/>
          <w:szCs w:val="11"/>
        </w:rPr>
      </w:pPr>
    </w:p>
    <w:p w14:paraId="1CBDC88D" w14:textId="77777777" w:rsidR="00F079D4" w:rsidRDefault="002C119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3"/>
          <w:sz w:val="22"/>
          <w:szCs w:val="22"/>
        </w:rPr>
        <w:t>LLC</w:t>
      </w:r>
      <w:r>
        <w:rPr>
          <w:rFonts w:ascii="Calibri" w:eastAsia="Calibri" w:hAnsi="Calibri" w:cs="Calibri"/>
          <w:spacing w:val="-17"/>
          <w:w w:val="1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>ee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$50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(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3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-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37C37954" w14:textId="77777777" w:rsidR="00F079D4" w:rsidRDefault="002C1198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yp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>g</w:t>
      </w:r>
      <w:r>
        <w:rPr>
          <w:rFonts w:ascii="Calibri" w:eastAsia="Calibri" w:hAnsi="Calibri" w:cs="Calibri"/>
          <w:spacing w:val="-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):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~</w:t>
      </w:r>
      <w:r>
        <w:rPr>
          <w:rFonts w:ascii="Calibri" w:eastAsia="Calibri" w:hAnsi="Calibri" w:cs="Calibri"/>
          <w:spacing w:val="3"/>
          <w:sz w:val="22"/>
          <w:szCs w:val="22"/>
        </w:rPr>
        <w:t>7</w:t>
      </w:r>
      <w:r>
        <w:rPr>
          <w:rFonts w:ascii="MS PGothic" w:eastAsia="MS PGothic" w:hAnsi="MS PGothic" w:cs="MS PGothic"/>
          <w:spacing w:val="-1"/>
          <w:sz w:val="22"/>
          <w:szCs w:val="22"/>
        </w:rPr>
        <w:t>–</w:t>
      </w:r>
      <w:r>
        <w:rPr>
          <w:rFonts w:ascii="Calibri" w:eastAsia="Calibri" w:hAnsi="Calibri" w:cs="Calibri"/>
          <w:sz w:val="22"/>
          <w:szCs w:val="22"/>
        </w:rPr>
        <w:t>10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y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61125684" w14:textId="7F351F23" w:rsidR="00F079D4" w:rsidRDefault="002C1198">
      <w:pPr>
        <w:spacing w:before="1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>it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r</w:t>
      </w:r>
      <w:r>
        <w:rPr>
          <w:rFonts w:ascii="Calibri" w:eastAsia="Calibri" w:hAnsi="Calibri" w:cs="Calibri"/>
          <w:w w:val="109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in</w:t>
      </w:r>
      <w:r>
        <w:rPr>
          <w:rFonts w:ascii="Calibri" w:eastAsia="Calibri" w:hAnsi="Calibri" w:cs="Calibri"/>
          <w:w w:val="109"/>
          <w:sz w:val="22"/>
          <w:szCs w:val="22"/>
        </w:rPr>
        <w:t xml:space="preserve">g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v</w:t>
      </w:r>
      <w:r>
        <w:rPr>
          <w:rFonts w:ascii="Calibri" w:eastAsia="Calibri" w:hAnsi="Calibri" w:cs="Calibri"/>
          <w:w w:val="108"/>
          <w:sz w:val="22"/>
          <w:szCs w:val="22"/>
        </w:rPr>
        <w:t>ail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6C4F0E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6C4F0E">
        <w:rPr>
          <w:rFonts w:ascii="Calibri" w:eastAsia="Calibri" w:hAnsi="Calibri" w:cs="Calibri"/>
          <w:spacing w:val="1"/>
          <w:sz w:val="22"/>
          <w:szCs w:val="22"/>
        </w:rPr>
        <w:t>dd</w:t>
      </w:r>
      <w:r w:rsidR="006C4F0E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6C4F0E">
        <w:rPr>
          <w:rFonts w:ascii="Calibri" w:eastAsia="Calibri" w:hAnsi="Calibri" w:cs="Calibri"/>
          <w:sz w:val="22"/>
          <w:szCs w:val="22"/>
        </w:rPr>
        <w:t>ti</w:t>
      </w:r>
      <w:r w:rsidR="006C4F0E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6C4F0E">
        <w:rPr>
          <w:rFonts w:ascii="Calibri" w:eastAsia="Calibri" w:hAnsi="Calibri" w:cs="Calibri"/>
          <w:sz w:val="22"/>
          <w:szCs w:val="22"/>
        </w:rPr>
        <w:t xml:space="preserve">nal </w:t>
      </w:r>
      <w:r w:rsidR="006C4F0E">
        <w:rPr>
          <w:rFonts w:ascii="Calibri" w:eastAsia="Calibri" w:hAnsi="Calibri" w:cs="Calibri"/>
          <w:spacing w:val="3"/>
          <w:sz w:val="22"/>
          <w:szCs w:val="22"/>
        </w:rPr>
        <w:t>fee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104"/>
          <w:sz w:val="22"/>
          <w:szCs w:val="22"/>
        </w:rPr>
        <w:t>).</w:t>
      </w:r>
    </w:p>
    <w:p w14:paraId="178DFF57" w14:textId="77777777" w:rsidR="00F079D4" w:rsidRDefault="002C1198">
      <w:pPr>
        <w:spacing w:line="300" w:lineRule="exact"/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position w:val="-1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File</w:t>
      </w:r>
      <w:r>
        <w:rPr>
          <w:rFonts w:ascii="Calibri" w:eastAsia="Calibri" w:hAnsi="Calibri" w:cs="Calibri"/>
          <w:spacing w:val="25"/>
          <w:position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position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position w:val="-1"/>
          <w:sz w:val="22"/>
          <w:szCs w:val="22"/>
        </w:rPr>
        <w:t>n</w:t>
      </w:r>
      <w:r>
        <w:rPr>
          <w:rFonts w:ascii="Calibri" w:eastAsia="Calibri" w:hAnsi="Calibri" w:cs="Calibri"/>
          <w:position w:val="-1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position w:val="-1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position w:val="-1"/>
          <w:sz w:val="22"/>
          <w:szCs w:val="22"/>
        </w:rPr>
        <w:t>e</w:t>
      </w:r>
      <w:r>
        <w:rPr>
          <w:rFonts w:ascii="Calibri" w:eastAsia="Calibri" w:hAnsi="Calibri" w:cs="Calibri"/>
          <w:position w:val="-1"/>
          <w:sz w:val="22"/>
          <w:szCs w:val="22"/>
        </w:rPr>
        <w:t>:</w:t>
      </w:r>
      <w:r>
        <w:rPr>
          <w:rFonts w:ascii="Calibri" w:eastAsia="Calibri" w:hAnsi="Calibri" w:cs="Calibri"/>
          <w:spacing w:val="40"/>
          <w:position w:val="-1"/>
          <w:sz w:val="22"/>
          <w:szCs w:val="22"/>
        </w:rPr>
        <w:t xml:space="preserve"> </w:t>
      </w:r>
      <w:hyperlink r:id="rId13">
        <w:r>
          <w:rPr>
            <w:rFonts w:ascii="Calibri" w:eastAsia="Calibri" w:hAnsi="Calibri" w:cs="Calibri"/>
            <w:color w:val="467885"/>
            <w:spacing w:val="-2"/>
            <w:position w:val="-1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97"/>
            <w:position w:val="-1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97"/>
            <w:position w:val="-1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1"/>
            <w:w w:val="107"/>
            <w:position w:val="-1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124"/>
            <w:position w:val="-1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7"/>
            <w:position w:val="-1"/>
            <w:sz w:val="22"/>
            <w:szCs w:val="22"/>
            <w:u w:val="single" w:color="467885"/>
          </w:rPr>
          <w:t>:</w:t>
        </w:r>
        <w:r>
          <w:rPr>
            <w:rFonts w:ascii="Calibri" w:eastAsia="Calibri" w:hAnsi="Calibri" w:cs="Calibri"/>
            <w:color w:val="467885"/>
            <w:w w:val="88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88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1"/>
            <w:position w:val="-1"/>
            <w:sz w:val="22"/>
            <w:szCs w:val="22"/>
            <w:u w:val="single" w:color="467885"/>
          </w:rPr>
          <w:t>www</w:t>
        </w:r>
        <w:r>
          <w:rPr>
            <w:rFonts w:ascii="Calibri" w:eastAsia="Calibri" w:hAnsi="Calibri" w:cs="Calibri"/>
            <w:color w:val="467885"/>
            <w:spacing w:val="-1"/>
            <w:w w:val="113"/>
            <w:position w:val="-1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1"/>
            <w:w w:val="107"/>
            <w:position w:val="-1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w w:val="117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1"/>
            <w:w w:val="117"/>
            <w:position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spacing w:val="-2"/>
            <w:w w:val="104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1"/>
            <w:w w:val="103"/>
            <w:position w:val="-1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2"/>
            <w:w w:val="111"/>
            <w:position w:val="-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1"/>
            <w:w w:val="113"/>
            <w:position w:val="-1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-1"/>
            <w:w w:val="103"/>
            <w:position w:val="-1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w w:val="103"/>
            <w:position w:val="-1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3"/>
            <w:position w:val="-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3"/>
            <w:position w:val="-1"/>
            <w:sz w:val="22"/>
            <w:szCs w:val="22"/>
            <w:u w:val="single" w:color="467885"/>
          </w:rPr>
          <w:t>/l</w:t>
        </w:r>
        <w:r>
          <w:rPr>
            <w:rFonts w:ascii="Calibri" w:eastAsia="Calibri" w:hAnsi="Calibri" w:cs="Calibri"/>
            <w:color w:val="467885"/>
            <w:spacing w:val="-2"/>
            <w:w w:val="103"/>
            <w:position w:val="-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1"/>
            <w:w w:val="105"/>
            <w:position w:val="-1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w w:val="107"/>
            <w:position w:val="-1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7"/>
            <w:position w:val="-1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position w:val="-1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w w:val="102"/>
            <w:position w:val="-1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1"/>
            <w:w w:val="102"/>
            <w:position w:val="-1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99"/>
            <w:position w:val="-1"/>
            <w:sz w:val="22"/>
            <w:szCs w:val="22"/>
            <w:u w:val="single" w:color="467885"/>
          </w:rPr>
          <w:t>f</w:t>
        </w:r>
        <w:r>
          <w:rPr>
            <w:rFonts w:ascii="Calibri" w:eastAsia="Calibri" w:hAnsi="Calibri" w:cs="Calibri"/>
            <w:color w:val="467885"/>
            <w:w w:val="107"/>
            <w:position w:val="-1"/>
            <w:sz w:val="22"/>
            <w:szCs w:val="22"/>
            <w:u w:val="single" w:color="467885"/>
          </w:rPr>
          <w:t>il</w:t>
        </w:r>
        <w:r>
          <w:rPr>
            <w:rFonts w:ascii="Calibri" w:eastAsia="Calibri" w:hAnsi="Calibri" w:cs="Calibri"/>
            <w:color w:val="467885"/>
            <w:spacing w:val="-2"/>
            <w:w w:val="107"/>
            <w:position w:val="-1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w w:val="105"/>
            <w:position w:val="-1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w w:val="103"/>
            <w:position w:val="-1"/>
            <w:sz w:val="22"/>
            <w:szCs w:val="22"/>
            <w:u w:val="single" w:color="467885"/>
          </w:rPr>
          <w:t>g</w:t>
        </w:r>
      </w:hyperlink>
    </w:p>
    <w:p w14:paraId="3D8969F9" w14:textId="77777777" w:rsidR="00F079D4" w:rsidRDefault="00F079D4">
      <w:pPr>
        <w:spacing w:before="12" w:line="220" w:lineRule="exact"/>
        <w:rPr>
          <w:sz w:val="22"/>
          <w:szCs w:val="22"/>
        </w:rPr>
      </w:pPr>
    </w:p>
    <w:p w14:paraId="5BB3463A" w14:textId="77777777" w:rsidR="00F079D4" w:rsidRDefault="002C1198">
      <w:pPr>
        <w:spacing w:line="30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tep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4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153C63"/>
          <w:w w:val="137"/>
          <w:sz w:val="24"/>
          <w:szCs w:val="24"/>
        </w:rPr>
        <w:t>—</w:t>
      </w:r>
      <w:r>
        <w:rPr>
          <w:rFonts w:ascii="MS PGothic" w:eastAsia="MS PGothic" w:hAnsi="MS PGothic" w:cs="MS PGothic"/>
          <w:b/>
          <w:color w:val="153C63"/>
          <w:spacing w:val="-53"/>
          <w:w w:val="1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tay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in</w:t>
      </w:r>
      <w:r>
        <w:rPr>
          <w:rFonts w:ascii="Calibri" w:eastAsia="Calibri" w:hAnsi="Calibri" w:cs="Calibri"/>
          <w:b/>
          <w:color w:val="153C63"/>
          <w:spacing w:val="-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go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st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andi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153C63"/>
          <w:spacing w:val="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(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go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g</w:t>
      </w:r>
      <w:r>
        <w:rPr>
          <w:rFonts w:ascii="Calibri" w:eastAsia="Calibri" w:hAnsi="Calibri" w:cs="Calibri"/>
          <w:b/>
          <w:color w:val="153C63"/>
          <w:spacing w:val="-1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re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q</w:t>
      </w:r>
      <w:r>
        <w:rPr>
          <w:rFonts w:ascii="Calibri" w:eastAsia="Calibri" w:hAnsi="Calibri" w:cs="Calibri"/>
          <w:b/>
          <w:color w:val="153C63"/>
          <w:spacing w:val="-1"/>
          <w:w w:val="99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w w:val="97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w w:val="97"/>
          <w:sz w:val="24"/>
          <w:szCs w:val="24"/>
        </w:rPr>
        <w:t>r</w:t>
      </w:r>
      <w:r>
        <w:rPr>
          <w:rFonts w:ascii="Calibri" w:eastAsia="Calibri" w:hAnsi="Calibri" w:cs="Calibri"/>
          <w:b/>
          <w:color w:val="153C63"/>
          <w:spacing w:val="1"/>
          <w:w w:val="102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spacing w:val="1"/>
          <w:w w:val="102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t)</w:t>
      </w:r>
    </w:p>
    <w:p w14:paraId="079A17EF" w14:textId="77777777" w:rsidR="00F079D4" w:rsidRDefault="00F079D4">
      <w:pPr>
        <w:spacing w:line="120" w:lineRule="exact"/>
        <w:rPr>
          <w:sz w:val="12"/>
          <w:szCs w:val="12"/>
        </w:rPr>
      </w:pPr>
    </w:p>
    <w:p w14:paraId="3D94DEC7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Aft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n,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3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23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23"/>
          <w:sz w:val="22"/>
          <w:szCs w:val="22"/>
        </w:rPr>
        <w:t>C</w:t>
      </w:r>
      <w:r>
        <w:rPr>
          <w:rFonts w:ascii="Calibri" w:eastAsia="Calibri" w:hAnsi="Calibri" w:cs="Calibri"/>
          <w:w w:val="123"/>
          <w:sz w:val="22"/>
          <w:szCs w:val="22"/>
        </w:rPr>
        <w:t>s</w:t>
      </w:r>
      <w:r>
        <w:rPr>
          <w:rFonts w:ascii="Calibri" w:eastAsia="Calibri" w:hAnsi="Calibri" w:cs="Calibri"/>
          <w:spacing w:val="-18"/>
          <w:w w:val="1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eme</w:t>
      </w:r>
      <w:r>
        <w:rPr>
          <w:rFonts w:ascii="Calibri" w:eastAsia="Calibri" w:hAnsi="Calibri" w:cs="Calibri"/>
          <w:w w:val="106"/>
          <w:sz w:val="22"/>
          <w:szCs w:val="22"/>
        </w:rPr>
        <w:t>nt</w:t>
      </w:r>
      <w:r>
        <w:rPr>
          <w:rFonts w:ascii="Calibri" w:eastAsia="Calibri" w:hAnsi="Calibri" w:cs="Calibri"/>
          <w:spacing w:val="-5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3333F8E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3019D419" w14:textId="77777777" w:rsidR="00F079D4" w:rsidRDefault="002C1198">
      <w:pPr>
        <w:ind w:left="460"/>
        <w:rPr>
          <w:rFonts w:ascii="Calibri" w:eastAsia="Calibri" w:hAnsi="Calibri" w:cs="Calibri"/>
          <w:sz w:val="22"/>
          <w:szCs w:val="22"/>
        </w:r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$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>2</w:t>
      </w:r>
      <w:r>
        <w:rPr>
          <w:rFonts w:ascii="Calibri" w:eastAsia="Calibri" w:hAnsi="Calibri" w:cs="Calibri"/>
          <w:w w:val="98"/>
          <w:sz w:val="22"/>
          <w:szCs w:val="22"/>
        </w:rPr>
        <w:t>5</w:t>
      </w:r>
      <w:r>
        <w:rPr>
          <w:rFonts w:ascii="Calibri" w:eastAsia="Calibri" w:hAnsi="Calibri" w:cs="Calibri"/>
          <w:spacing w:val="-1"/>
          <w:w w:val="98"/>
          <w:sz w:val="22"/>
          <w:szCs w:val="22"/>
        </w:rPr>
        <w:t>/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96"/>
          <w:sz w:val="22"/>
          <w:szCs w:val="22"/>
        </w:rPr>
        <w:t>r</w:t>
      </w:r>
    </w:p>
    <w:p w14:paraId="69EA8EAF" w14:textId="77777777" w:rsidR="00F079D4" w:rsidRDefault="002C1198">
      <w:pPr>
        <w:spacing w:before="1"/>
        <w:ind w:left="460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rPr>
          <w:rFonts w:ascii="MS PGothic" w:eastAsia="MS PGothic" w:hAnsi="MS PGothic" w:cs="MS PGothic"/>
          <w:w w:val="232"/>
          <w:sz w:val="22"/>
          <w:szCs w:val="22"/>
        </w:rPr>
        <w:t>•</w:t>
      </w:r>
      <w:r>
        <w:rPr>
          <w:rFonts w:ascii="MS PGothic" w:eastAsia="MS PGothic" w:hAnsi="MS PGothic" w:cs="MS PGothic"/>
          <w:spacing w:val="101"/>
          <w:w w:val="2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5"/>
          <w:sz w:val="22"/>
          <w:szCs w:val="22"/>
        </w:rPr>
        <w:t>o:</w:t>
      </w:r>
    </w:p>
    <w:p w14:paraId="6670B3FA" w14:textId="77777777" w:rsidR="00F079D4" w:rsidRDefault="00F079D4">
      <w:pPr>
        <w:spacing w:before="6" w:line="260" w:lineRule="exact"/>
        <w:rPr>
          <w:sz w:val="26"/>
          <w:szCs w:val="26"/>
        </w:rPr>
      </w:pPr>
    </w:p>
    <w:p w14:paraId="0CB566F3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pict w14:anchorId="55AFEA2D">
          <v:group id="_x0000_s1057" style="position:absolute;left:0;text-align:left;margin-left:73.05pt;margin-top:-2.95pt;width:470.15pt;height:0;z-index:-251663872;mso-position-horizontal-relative:page" coordorigin="1461,-59" coordsize="9403,0">
            <v:shape id="_x0000_s1058" style="position:absolute;left:1461;top:-59;width:9403;height:0" coordorigin="1461,-59" coordsize="9403,0" path="m1461,-59r9403,e" filled="f">
              <v:path arrowok="t"/>
            </v:shape>
            <w10:wrap anchorx="page"/>
          </v:group>
        </w:pict>
      </w:r>
      <w:hyperlink r:id="rId14"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:</w:t>
        </w:r>
        <w:r>
          <w:rPr>
            <w:rFonts w:ascii="Calibri" w:eastAsia="Calibri" w:hAnsi="Calibri" w:cs="Calibri"/>
            <w:color w:val="467885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88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1"/>
            <w:sz w:val="22"/>
            <w:szCs w:val="22"/>
            <w:u w:val="single" w:color="467885"/>
          </w:rPr>
          <w:t>www</w:t>
        </w:r>
        <w:r>
          <w:rPr>
            <w:rFonts w:ascii="Calibri" w:eastAsia="Calibri" w:hAnsi="Calibri" w:cs="Calibri"/>
            <w:color w:val="467885"/>
            <w:spacing w:val="-1"/>
            <w:w w:val="113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w w:val="117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3"/>
            <w:w w:val="117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h</w:t>
        </w:r>
        <w:r>
          <w:rPr>
            <w:rFonts w:ascii="Calibri" w:eastAsia="Calibri" w:hAnsi="Calibri" w:cs="Calibri"/>
            <w:color w:val="467885"/>
            <w:w w:val="103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1"/>
            <w:w w:val="103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w w:val="108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1"/>
            <w:w w:val="108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3"/>
            <w:w w:val="113"/>
            <w:sz w:val="22"/>
            <w:szCs w:val="22"/>
            <w:u w:val="single" w:color="467885"/>
          </w:rPr>
          <w:t>.</w:t>
        </w:r>
        <w:r>
          <w:rPr>
            <w:rFonts w:ascii="Calibri" w:eastAsia="Calibri" w:hAnsi="Calibri" w:cs="Calibri"/>
            <w:color w:val="467885"/>
            <w:spacing w:val="1"/>
            <w:w w:val="103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v</w:t>
        </w:r>
        <w:r>
          <w:rPr>
            <w:rFonts w:ascii="Calibri" w:eastAsia="Calibri" w:hAnsi="Calibri" w:cs="Calibri"/>
            <w:color w:val="467885"/>
            <w:w w:val="101"/>
            <w:sz w:val="22"/>
            <w:szCs w:val="22"/>
            <w:u w:val="single" w:color="467885"/>
          </w:rPr>
          <w:t>/la</w:t>
        </w:r>
        <w:r>
          <w:rPr>
            <w:rFonts w:ascii="Calibri" w:eastAsia="Calibri" w:hAnsi="Calibri" w:cs="Calibri"/>
            <w:color w:val="467885"/>
            <w:spacing w:val="-2"/>
            <w:w w:val="101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w w:val="103"/>
            <w:sz w:val="22"/>
            <w:szCs w:val="22"/>
            <w:u w:val="single" w:color="467885"/>
          </w:rPr>
          <w:t>a/</w:t>
        </w:r>
        <w:r>
          <w:rPr>
            <w:rFonts w:ascii="Calibri" w:eastAsia="Calibri" w:hAnsi="Calibri" w:cs="Calibri"/>
            <w:color w:val="467885"/>
            <w:spacing w:val="1"/>
            <w:w w:val="103"/>
            <w:sz w:val="22"/>
            <w:szCs w:val="22"/>
            <w:u w:val="single" w:color="467885"/>
          </w:rPr>
          <w:t>b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108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3"/>
            <w:w w:val="108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spacing w:val="-1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w w:val="116"/>
            <w:sz w:val="22"/>
            <w:szCs w:val="22"/>
            <w:u w:val="single" w:color="467885"/>
          </w:rPr>
          <w:t>li</w:t>
        </w:r>
        <w:r>
          <w:rPr>
            <w:rFonts w:ascii="Calibri" w:eastAsia="Calibri" w:hAnsi="Calibri" w:cs="Calibri"/>
            <w:color w:val="467885"/>
            <w:spacing w:val="-2"/>
            <w:w w:val="116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w w:val="107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8"/>
            <w:sz w:val="22"/>
            <w:szCs w:val="22"/>
            <w:u w:val="single" w:color="467885"/>
          </w:rPr>
          <w:t>l/</w:t>
        </w:r>
        <w:r>
          <w:rPr>
            <w:rFonts w:ascii="Calibri" w:eastAsia="Calibri" w:hAnsi="Calibri" w:cs="Calibri"/>
            <w:color w:val="467885"/>
            <w:spacing w:val="-1"/>
            <w:w w:val="108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spacing w:val="-2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w w:val="102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1"/>
            <w:w w:val="102"/>
            <w:sz w:val="22"/>
            <w:szCs w:val="22"/>
            <w:u w:val="single" w:color="467885"/>
          </w:rPr>
          <w:t>p</w:t>
        </w:r>
        <w:r>
          <w:rPr>
            <w:rFonts w:ascii="Calibri" w:eastAsia="Calibri" w:hAnsi="Calibri" w:cs="Calibri"/>
            <w:color w:val="467885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spacing w:val="-3"/>
            <w:w w:val="97"/>
            <w:sz w:val="22"/>
            <w:szCs w:val="22"/>
            <w:u w:val="single" w:color="467885"/>
          </w:rPr>
          <w:t>l</w:t>
        </w:r>
        <w:r>
          <w:rPr>
            <w:rFonts w:ascii="Calibri" w:eastAsia="Calibri" w:hAnsi="Calibri" w:cs="Calibri"/>
            <w:color w:val="467885"/>
            <w:w w:val="106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-2"/>
            <w:w w:val="104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3"/>
            <w:w w:val="107"/>
            <w:sz w:val="22"/>
            <w:szCs w:val="22"/>
            <w:u w:val="single" w:color="467885"/>
          </w:rPr>
          <w:t>d</w:t>
        </w:r>
        <w:r>
          <w:rPr>
            <w:rFonts w:ascii="Calibri" w:eastAsia="Calibri" w:hAnsi="Calibri" w:cs="Calibri"/>
            <w:color w:val="467885"/>
            <w:spacing w:val="-1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w w:val="110"/>
            <w:sz w:val="22"/>
            <w:szCs w:val="22"/>
            <w:u w:val="single" w:color="467885"/>
          </w:rPr>
          <w:t>li</w:t>
        </w:r>
        <w:r>
          <w:rPr>
            <w:rFonts w:ascii="Calibri" w:eastAsia="Calibri" w:hAnsi="Calibri" w:cs="Calibri"/>
            <w:color w:val="467885"/>
            <w:spacing w:val="-2"/>
            <w:w w:val="110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b</w:t>
        </w:r>
        <w:r>
          <w:rPr>
            <w:rFonts w:ascii="Calibri" w:eastAsia="Calibri" w:hAnsi="Calibri" w:cs="Calibri"/>
            <w:color w:val="467885"/>
            <w:w w:val="107"/>
            <w:sz w:val="22"/>
            <w:szCs w:val="22"/>
            <w:u w:val="single" w:color="467885"/>
          </w:rPr>
          <w:t>il</w:t>
        </w:r>
        <w:r>
          <w:rPr>
            <w:rFonts w:ascii="Calibri" w:eastAsia="Calibri" w:hAnsi="Calibri" w:cs="Calibri"/>
            <w:color w:val="467885"/>
            <w:spacing w:val="-2"/>
            <w:w w:val="107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1"/>
            <w:sz w:val="22"/>
            <w:szCs w:val="22"/>
            <w:u w:val="single" w:color="467885"/>
          </w:rPr>
          <w:t>y</w:t>
        </w:r>
        <w:r>
          <w:rPr>
            <w:rFonts w:ascii="Calibri" w:eastAsia="Calibri" w:hAnsi="Calibri" w:cs="Calibri"/>
            <w:color w:val="467885"/>
            <w:spacing w:val="-1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-2"/>
            <w:w w:val="97"/>
            <w:sz w:val="22"/>
            <w:szCs w:val="22"/>
            <w:u w:val="single" w:color="467885"/>
          </w:rPr>
          <w:t>/</w:t>
        </w:r>
        <w:r>
          <w:rPr>
            <w:rFonts w:ascii="Calibri" w:eastAsia="Calibri" w:hAnsi="Calibri" w:cs="Calibri"/>
            <w:color w:val="467885"/>
            <w:w w:val="99"/>
            <w:sz w:val="22"/>
            <w:szCs w:val="22"/>
            <w:u w:val="single" w:color="467885"/>
          </w:rPr>
          <w:t>f</w:t>
        </w:r>
        <w:r>
          <w:rPr>
            <w:rFonts w:ascii="Calibri" w:eastAsia="Calibri" w:hAnsi="Calibri" w:cs="Calibri"/>
            <w:color w:val="467885"/>
            <w:w w:val="110"/>
            <w:sz w:val="22"/>
            <w:szCs w:val="22"/>
            <w:u w:val="single" w:color="467885"/>
          </w:rPr>
          <w:t>il</w:t>
        </w:r>
        <w:r>
          <w:rPr>
            <w:rFonts w:ascii="Calibri" w:eastAsia="Calibri" w:hAnsi="Calibri" w:cs="Calibri"/>
            <w:color w:val="467885"/>
            <w:spacing w:val="-2"/>
            <w:w w:val="110"/>
            <w:sz w:val="22"/>
            <w:szCs w:val="22"/>
            <w:u w:val="single" w:color="467885"/>
          </w:rPr>
          <w:t>l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in</w:t>
        </w:r>
        <w:r>
          <w:rPr>
            <w:rFonts w:ascii="Calibri" w:eastAsia="Calibri" w:hAnsi="Calibri" w:cs="Calibri"/>
            <w:color w:val="467885"/>
            <w:spacing w:val="2"/>
            <w:w w:val="103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spacing w:val="-1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spacing w:val="-2"/>
            <w:w w:val="96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q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w w:val="99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spacing w:val="-2"/>
            <w:w w:val="99"/>
            <w:sz w:val="22"/>
            <w:szCs w:val="22"/>
            <w:u w:val="single" w:color="467885"/>
          </w:rPr>
          <w:t>r</w:t>
        </w:r>
        <w:r>
          <w:rPr>
            <w:rFonts w:ascii="Calibri" w:eastAsia="Calibri" w:hAnsi="Calibri" w:cs="Calibri"/>
            <w:color w:val="467885"/>
            <w:spacing w:val="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spacing w:val="-1"/>
            <w:w w:val="107"/>
            <w:sz w:val="22"/>
            <w:szCs w:val="22"/>
            <w:u w:val="single" w:color="467885"/>
          </w:rPr>
          <w:t>m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e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2"/>
            <w:w w:val="124"/>
            <w:sz w:val="22"/>
            <w:szCs w:val="22"/>
            <w:u w:val="single" w:color="467885"/>
          </w:rPr>
          <w:t>s</w:t>
        </w:r>
        <w:r>
          <w:rPr>
            <w:rFonts w:ascii="Calibri" w:eastAsia="Calibri" w:hAnsi="Calibri" w:cs="Calibri"/>
            <w:color w:val="467885"/>
            <w:w w:val="111"/>
            <w:sz w:val="22"/>
            <w:szCs w:val="22"/>
            <w:u w:val="single" w:color="467885"/>
          </w:rPr>
          <w:t>-</w:t>
        </w:r>
      </w:hyperlink>
    </w:p>
    <w:p w14:paraId="263B25B0" w14:textId="77777777" w:rsidR="00F079D4" w:rsidRDefault="002C1198">
      <w:pPr>
        <w:spacing w:before="38" w:line="260" w:lineRule="exact"/>
        <w:ind w:left="100"/>
        <w:rPr>
          <w:rFonts w:ascii="Calibri" w:eastAsia="Calibri" w:hAnsi="Calibri" w:cs="Calibri"/>
          <w:sz w:val="22"/>
          <w:szCs w:val="22"/>
        </w:rPr>
      </w:pPr>
      <w:hyperlink r:id="rId15">
        <w:r>
          <w:rPr>
            <w:rFonts w:ascii="Calibri" w:eastAsia="Calibri" w:hAnsi="Calibri" w:cs="Calibri"/>
            <w:color w:val="467885"/>
            <w:spacing w:val="-1"/>
            <w:w w:val="124"/>
            <w:sz w:val="22"/>
            <w:szCs w:val="22"/>
            <w:u w:val="single" w:color="467885"/>
          </w:rPr>
          <w:t>c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o</w:t>
        </w:r>
        <w:r>
          <w:rPr>
            <w:rFonts w:ascii="Calibri" w:eastAsia="Calibri" w:hAnsi="Calibri" w:cs="Calibri"/>
            <w:color w:val="467885"/>
            <w:spacing w:val="1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w w:val="97"/>
            <w:sz w:val="22"/>
            <w:szCs w:val="22"/>
            <w:u w:val="single" w:color="467885"/>
          </w:rPr>
          <w:t>t</w:t>
        </w:r>
        <w:r>
          <w:rPr>
            <w:rFonts w:ascii="Calibri" w:eastAsia="Calibri" w:hAnsi="Calibri" w:cs="Calibri"/>
            <w:color w:val="467885"/>
            <w:spacing w:val="-2"/>
            <w:w w:val="104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ue</w:t>
        </w:r>
        <w:r>
          <w:rPr>
            <w:rFonts w:ascii="Calibri" w:eastAsia="Calibri" w:hAnsi="Calibri" w:cs="Calibri"/>
            <w:color w:val="467885"/>
            <w:spacing w:val="1"/>
            <w:w w:val="107"/>
            <w:sz w:val="22"/>
            <w:szCs w:val="22"/>
            <w:u w:val="single" w:color="467885"/>
          </w:rPr>
          <w:t>d</w:t>
        </w:r>
        <w:r>
          <w:rPr>
            <w:rFonts w:ascii="Calibri" w:eastAsia="Calibri" w:hAnsi="Calibri" w:cs="Calibri"/>
            <w:color w:val="467885"/>
            <w:w w:val="102"/>
            <w:sz w:val="22"/>
            <w:szCs w:val="22"/>
            <w:u w:val="single" w:color="467885"/>
          </w:rPr>
          <w:t>/</w:t>
        </w:r>
        <w:proofErr w:type="gramStart"/>
        <w:r>
          <w:rPr>
            <w:rFonts w:ascii="Calibri" w:eastAsia="Calibri" w:hAnsi="Calibri" w:cs="Calibri"/>
            <w:color w:val="467885"/>
            <w:w w:val="102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-2"/>
            <w:w w:val="102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w w:val="105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-1"/>
            <w:w w:val="106"/>
            <w:sz w:val="22"/>
            <w:szCs w:val="22"/>
            <w:u w:val="single" w:color="467885"/>
          </w:rPr>
          <w:t>u</w:t>
        </w:r>
        <w:r>
          <w:rPr>
            <w:rFonts w:ascii="Calibri" w:eastAsia="Calibri" w:hAnsi="Calibri" w:cs="Calibri"/>
            <w:color w:val="467885"/>
            <w:w w:val="112"/>
            <w:sz w:val="22"/>
            <w:szCs w:val="22"/>
            <w:u w:val="single" w:color="467885"/>
          </w:rPr>
          <w:t>a</w:t>
        </w:r>
        <w:r>
          <w:rPr>
            <w:rFonts w:ascii="Calibri" w:eastAsia="Calibri" w:hAnsi="Calibri" w:cs="Calibri"/>
            <w:color w:val="467885"/>
            <w:spacing w:val="2"/>
            <w:w w:val="112"/>
            <w:sz w:val="22"/>
            <w:szCs w:val="22"/>
            <w:u w:val="single" w:color="467885"/>
          </w:rPr>
          <w:t>l</w:t>
        </w:r>
        <w:r>
          <w:rPr>
            <w:rFonts w:ascii="Calibri" w:eastAsia="Calibri" w:hAnsi="Calibri" w:cs="Calibri"/>
            <w:color w:val="467885"/>
            <w:spacing w:val="-1"/>
            <w:w w:val="111"/>
            <w:sz w:val="22"/>
            <w:szCs w:val="22"/>
            <w:u w:val="single" w:color="467885"/>
          </w:rPr>
          <w:t>-</w:t>
        </w:r>
        <w:r>
          <w:rPr>
            <w:rFonts w:ascii="Calibri" w:eastAsia="Calibri" w:hAnsi="Calibri" w:cs="Calibri"/>
            <w:color w:val="467885"/>
            <w:w w:val="99"/>
            <w:sz w:val="22"/>
            <w:szCs w:val="22"/>
            <w:u w:val="single" w:color="467885"/>
          </w:rPr>
          <w:t>f</w:t>
        </w:r>
        <w:r>
          <w:rPr>
            <w:rFonts w:ascii="Calibri" w:eastAsia="Calibri" w:hAnsi="Calibri" w:cs="Calibri"/>
            <w:color w:val="467885"/>
            <w:spacing w:val="-2"/>
            <w:w w:val="104"/>
            <w:sz w:val="22"/>
            <w:szCs w:val="22"/>
            <w:u w:val="single" w:color="467885"/>
          </w:rPr>
          <w:t>i</w:t>
        </w:r>
        <w:r>
          <w:rPr>
            <w:rFonts w:ascii="Calibri" w:eastAsia="Calibri" w:hAnsi="Calibri" w:cs="Calibri"/>
            <w:color w:val="467885"/>
            <w:w w:val="107"/>
            <w:sz w:val="22"/>
            <w:szCs w:val="22"/>
            <w:u w:val="single" w:color="467885"/>
          </w:rPr>
          <w:t>li</w:t>
        </w:r>
        <w:r>
          <w:rPr>
            <w:rFonts w:ascii="Calibri" w:eastAsia="Calibri" w:hAnsi="Calibri" w:cs="Calibri"/>
            <w:color w:val="467885"/>
            <w:spacing w:val="-2"/>
            <w:w w:val="107"/>
            <w:sz w:val="22"/>
            <w:szCs w:val="22"/>
            <w:u w:val="single" w:color="467885"/>
          </w:rPr>
          <w:t>n</w:t>
        </w:r>
        <w:r>
          <w:rPr>
            <w:rFonts w:ascii="Calibri" w:eastAsia="Calibri" w:hAnsi="Calibri" w:cs="Calibri"/>
            <w:color w:val="467885"/>
            <w:spacing w:val="1"/>
            <w:w w:val="103"/>
            <w:sz w:val="22"/>
            <w:szCs w:val="22"/>
            <w:u w:val="single" w:color="467885"/>
          </w:rPr>
          <w:t>g</w:t>
        </w:r>
        <w:r>
          <w:rPr>
            <w:rFonts w:ascii="Calibri" w:eastAsia="Calibri" w:hAnsi="Calibri" w:cs="Calibri"/>
            <w:color w:val="467885"/>
            <w:w w:val="124"/>
            <w:sz w:val="22"/>
            <w:szCs w:val="22"/>
            <w:u w:val="single" w:color="467885"/>
          </w:rPr>
          <w:t>s</w:t>
        </w:r>
        <w:proofErr w:type="gramEnd"/>
      </w:hyperlink>
    </w:p>
    <w:p w14:paraId="46218743" w14:textId="77777777" w:rsidR="00F079D4" w:rsidRDefault="00F079D4">
      <w:pPr>
        <w:spacing w:before="12" w:line="220" w:lineRule="exact"/>
        <w:rPr>
          <w:sz w:val="22"/>
          <w:szCs w:val="22"/>
        </w:rPr>
      </w:pPr>
    </w:p>
    <w:p w14:paraId="0F4EE345" w14:textId="77777777" w:rsidR="00F079D4" w:rsidRDefault="002C1198">
      <w:pPr>
        <w:spacing w:line="300" w:lineRule="exact"/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tep</w:t>
      </w:r>
      <w:r>
        <w:rPr>
          <w:rFonts w:ascii="Calibri" w:eastAsia="Calibri" w:hAnsi="Calibri" w:cs="Calibri"/>
          <w:b/>
          <w:color w:val="153C63"/>
          <w:spacing w:val="1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5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 xml:space="preserve"> </w:t>
      </w:r>
      <w:r>
        <w:rPr>
          <w:rFonts w:ascii="MS PGothic" w:eastAsia="MS PGothic" w:hAnsi="MS PGothic" w:cs="MS PGothic"/>
          <w:b/>
          <w:color w:val="153C63"/>
          <w:w w:val="137"/>
          <w:sz w:val="24"/>
          <w:szCs w:val="24"/>
        </w:rPr>
        <w:t>—</w:t>
      </w:r>
      <w:r>
        <w:rPr>
          <w:rFonts w:ascii="MS PGothic" w:eastAsia="MS PGothic" w:hAnsi="MS PGothic" w:cs="MS PGothic"/>
          <w:b/>
          <w:color w:val="153C63"/>
          <w:spacing w:val="-53"/>
          <w:w w:val="13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atch</w:t>
      </w:r>
      <w:r>
        <w:rPr>
          <w:rFonts w:ascii="Calibri" w:eastAsia="Calibri" w:hAnsi="Calibri" w:cs="Calibri"/>
          <w:b/>
          <w:color w:val="153C63"/>
          <w:spacing w:val="-1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153C63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w w:val="95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w w:val="95"/>
          <w:sz w:val="24"/>
          <w:szCs w:val="24"/>
        </w:rPr>
        <w:t xml:space="preserve">ain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FY26</w:t>
      </w:r>
      <w:r>
        <w:rPr>
          <w:rFonts w:ascii="Calibri" w:eastAsia="Calibri" w:hAnsi="Calibri" w:cs="Calibri"/>
          <w:b/>
          <w:color w:val="153C63"/>
          <w:spacing w:val="3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aw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rd</w:t>
      </w:r>
      <w:r>
        <w:rPr>
          <w:rFonts w:ascii="Calibri" w:eastAsia="Calibri" w:hAnsi="Calibri" w:cs="Calibri"/>
          <w:b/>
          <w:color w:val="153C63"/>
          <w:spacing w:val="-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w w:val="104"/>
          <w:sz w:val="24"/>
          <w:szCs w:val="24"/>
        </w:rPr>
        <w:t>con</w:t>
      </w:r>
      <w:r>
        <w:rPr>
          <w:rFonts w:ascii="Calibri" w:eastAsia="Calibri" w:hAnsi="Calibri" w:cs="Calibri"/>
          <w:b/>
          <w:color w:val="153C63"/>
          <w:spacing w:val="-1"/>
          <w:w w:val="104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153C63"/>
          <w:w w:val="97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w w:val="97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w w:val="98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2"/>
          <w:w w:val="98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w w:val="99"/>
          <w:sz w:val="24"/>
          <w:szCs w:val="24"/>
        </w:rPr>
        <w:t>n</w:t>
      </w:r>
    </w:p>
    <w:p w14:paraId="60717DF2" w14:textId="77777777" w:rsidR="00F079D4" w:rsidRDefault="00F079D4">
      <w:pPr>
        <w:spacing w:line="120" w:lineRule="exact"/>
        <w:rPr>
          <w:sz w:val="12"/>
          <w:szCs w:val="12"/>
        </w:rPr>
      </w:pPr>
    </w:p>
    <w:p w14:paraId="7CF9895F" w14:textId="77777777" w:rsidR="00F079D4" w:rsidRDefault="002C1198">
      <w:pPr>
        <w:spacing w:line="276" w:lineRule="auto"/>
        <w:ind w:left="100" w:right="47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ile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-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reg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n;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1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 xml:space="preserve">of </w:t>
      </w:r>
      <w:r>
        <w:rPr>
          <w:rFonts w:ascii="Calibri" w:eastAsia="Calibri" w:hAnsi="Calibri" w:cs="Calibri"/>
          <w:sz w:val="22"/>
          <w:szCs w:val="22"/>
        </w:rPr>
        <w:t>Mi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an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proofErr w:type="gramEnd"/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 xml:space="preserve">. 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qu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0C180743" w14:textId="77777777" w:rsidR="00F079D4" w:rsidRDefault="00F079D4">
      <w:pPr>
        <w:spacing w:before="2" w:line="160" w:lineRule="exact"/>
        <w:rPr>
          <w:sz w:val="16"/>
          <w:szCs w:val="16"/>
        </w:rPr>
      </w:pPr>
    </w:p>
    <w:p w14:paraId="10DB51A9" w14:textId="77777777" w:rsidR="00F079D4" w:rsidRDefault="00F079D4">
      <w:pPr>
        <w:spacing w:line="200" w:lineRule="exact"/>
      </w:pPr>
    </w:p>
    <w:p w14:paraId="48D87C56" w14:textId="77777777" w:rsidR="00F079D4" w:rsidRDefault="002C1198">
      <w:pPr>
        <w:spacing w:line="404" w:lineRule="auto"/>
        <w:ind w:left="100" w:right="575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9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Po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int</w:t>
      </w:r>
      <w:r>
        <w:rPr>
          <w:rFonts w:ascii="Calibri" w:eastAsia="Calibri" w:hAnsi="Calibri" w:cs="Calibri"/>
          <w:b/>
          <w:color w:val="0E2C49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f</w:t>
      </w:r>
      <w:r>
        <w:rPr>
          <w:rFonts w:ascii="Calibri" w:eastAsia="Calibri" w:hAnsi="Calibri" w:cs="Calibri"/>
          <w:b/>
          <w:color w:val="0E2C49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12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2"/>
          <w:w w:val="1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w w:val="104"/>
          <w:sz w:val="32"/>
          <w:szCs w:val="32"/>
        </w:rPr>
        <w:t>nta</w:t>
      </w:r>
      <w:r>
        <w:rPr>
          <w:rFonts w:ascii="Calibri" w:eastAsia="Calibri" w:hAnsi="Calibri" w:cs="Calibri"/>
          <w:b/>
          <w:color w:val="0E2C49"/>
          <w:spacing w:val="1"/>
          <w:w w:val="104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w w:val="96"/>
          <w:sz w:val="32"/>
          <w:szCs w:val="32"/>
        </w:rPr>
        <w:t xml:space="preserve">t </w:t>
      </w:r>
      <w:r>
        <w:rPr>
          <w:rFonts w:ascii="Calibri" w:eastAsia="Calibri" w:hAnsi="Calibri" w:cs="Calibri"/>
          <w:color w:val="000000"/>
          <w:sz w:val="22"/>
          <w:szCs w:val="22"/>
        </w:rPr>
        <w:t>Poi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z w:val="22"/>
          <w:szCs w:val="22"/>
        </w:rPr>
        <w:t>f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w w:val="111"/>
          <w:sz w:val="22"/>
          <w:szCs w:val="22"/>
        </w:rPr>
        <w:t>o</w:t>
      </w:r>
      <w:r>
        <w:rPr>
          <w:rFonts w:ascii="Calibri" w:eastAsia="Calibri" w:hAnsi="Calibri" w:cs="Calibri"/>
          <w:color w:val="000000"/>
          <w:spacing w:val="-1"/>
          <w:w w:val="11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w w:val="111"/>
          <w:sz w:val="22"/>
          <w:szCs w:val="22"/>
        </w:rPr>
        <w:t>tact</w:t>
      </w:r>
      <w:r>
        <w:rPr>
          <w:rFonts w:ascii="Calibri" w:eastAsia="Calibri" w:hAnsi="Calibri" w:cs="Calibri"/>
          <w:color w:val="000000"/>
          <w:spacing w:val="-11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(Fi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st</w:t>
      </w:r>
      <w:r>
        <w:rPr>
          <w:rFonts w:ascii="Calibri" w:eastAsia="Calibri" w:hAnsi="Calibri" w:cs="Calibri"/>
          <w:color w:val="000000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01"/>
          <w:sz w:val="22"/>
          <w:szCs w:val="22"/>
        </w:rPr>
        <w:t xml:space="preserve">): </w:t>
      </w:r>
      <w:r>
        <w:rPr>
          <w:rFonts w:ascii="Calibri" w:eastAsia="Calibri" w:hAnsi="Calibri" w:cs="Calibri"/>
          <w:color w:val="000000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color w:val="000000"/>
          <w:sz w:val="22"/>
          <w:szCs w:val="22"/>
        </w:rPr>
        <w:t>ail</w:t>
      </w:r>
      <w:r>
        <w:rPr>
          <w:rFonts w:ascii="Calibri" w:eastAsia="Calibri" w:hAnsi="Calibri" w:cs="Calibri"/>
          <w:color w:val="000000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04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pacing w:val="-2"/>
          <w:w w:val="104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color w:val="000000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24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07"/>
          <w:sz w:val="22"/>
          <w:szCs w:val="22"/>
        </w:rPr>
        <w:t>:</w:t>
      </w:r>
    </w:p>
    <w:p w14:paraId="3426D512" w14:textId="77777777" w:rsidR="00F079D4" w:rsidRDefault="002C1198">
      <w:pPr>
        <w:spacing w:before="10" w:line="382" w:lineRule="auto"/>
        <w:ind w:left="100" w:right="671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Ph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r: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r: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er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97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1"/>
          <w:w w:val="97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7"/>
          <w:sz w:val="22"/>
          <w:szCs w:val="22"/>
        </w:rPr>
        <w:t>hod</w:t>
      </w:r>
      <w:r>
        <w:rPr>
          <w:rFonts w:ascii="Calibri" w:eastAsia="Calibri" w:hAnsi="Calibri" w:cs="Calibri"/>
          <w:b/>
          <w:color w:val="001F5F"/>
          <w:spacing w:val="-4"/>
          <w:w w:val="9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001F5F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3"/>
          <w:w w:val="12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001F5F"/>
          <w:spacing w:val="-1"/>
          <w:w w:val="9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w w:val="110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1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5"/>
          <w:sz w:val="22"/>
          <w:szCs w:val="22"/>
        </w:rPr>
        <w:t>:</w:t>
      </w:r>
    </w:p>
    <w:p w14:paraId="50C8E79C" w14:textId="7544ABDF" w:rsidR="00F079D4" w:rsidRDefault="004F24B4">
      <w:pPr>
        <w:spacing w:line="240" w:lineRule="exact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887749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98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m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ail</w:t>
      </w:r>
    </w:p>
    <w:p w14:paraId="466A1DDE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7008B173" w14:textId="4D9FA20E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9056750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 w:rsidR="002C1198">
        <w:rPr>
          <w:rFonts w:ascii="Calibri" w:eastAsia="Calibri" w:hAnsi="Calibri" w:cs="Calibri"/>
          <w:w w:val="112"/>
          <w:sz w:val="22"/>
          <w:szCs w:val="22"/>
        </w:rPr>
        <w:t>si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 w:rsidR="002C1198">
        <w:rPr>
          <w:rFonts w:ascii="Calibri" w:eastAsia="Calibri" w:hAnsi="Calibri" w:cs="Calibri"/>
          <w:w w:val="112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4"/>
          <w:w w:val="11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12"/>
          <w:sz w:val="22"/>
          <w:szCs w:val="22"/>
        </w:rPr>
        <w:t>P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188C86E2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621F5A8D" w14:textId="700C0E85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6191772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b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Ph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67E1B3E1" w14:textId="77777777" w:rsidR="00F079D4" w:rsidRDefault="00F079D4">
      <w:pPr>
        <w:spacing w:before="9" w:line="140" w:lineRule="exact"/>
        <w:rPr>
          <w:sz w:val="15"/>
          <w:szCs w:val="15"/>
        </w:rPr>
      </w:pPr>
    </w:p>
    <w:p w14:paraId="58BEA4B7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lat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h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27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</w:t>
      </w:r>
      <w:proofErr w:type="gramEnd"/>
      <w:r>
        <w:rPr>
          <w:rFonts w:ascii="Calibri" w:eastAsia="Calibri" w:hAnsi="Calibri" w:cs="Calibri"/>
          <w:b/>
          <w:color w:val="001F5F"/>
          <w:spacing w:val="-1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he</w:t>
      </w:r>
      <w:r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3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001F5F"/>
          <w:spacing w:val="-3"/>
          <w:w w:val="103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in</w:t>
      </w:r>
      <w:r>
        <w:rPr>
          <w:rFonts w:ascii="Calibri" w:eastAsia="Calibri" w:hAnsi="Calibri" w:cs="Calibri"/>
          <w:b/>
          <w:color w:val="001F5F"/>
          <w:spacing w:val="-4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22"/>
          <w:sz w:val="22"/>
          <w:szCs w:val="22"/>
        </w:rPr>
        <w:t>s</w:t>
      </w:r>
      <w:proofErr w:type="gramEnd"/>
    </w:p>
    <w:p w14:paraId="24C1E27D" w14:textId="77777777" w:rsidR="00F079D4" w:rsidRDefault="00F079D4">
      <w:pPr>
        <w:spacing w:line="120" w:lineRule="exact"/>
        <w:rPr>
          <w:sz w:val="12"/>
          <w:szCs w:val="12"/>
        </w:rPr>
      </w:pPr>
    </w:p>
    <w:p w14:paraId="3D1A9F5D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10"/>
          <w:sz w:val="22"/>
          <w:szCs w:val="22"/>
        </w:rPr>
        <w:t>(S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41609757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319AB54E" w14:textId="471AA5F3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2860812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C1198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1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1"/>
          <w:sz w:val="22"/>
          <w:szCs w:val="22"/>
        </w:rPr>
        <w:t>w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96"/>
          <w:sz w:val="22"/>
          <w:szCs w:val="22"/>
        </w:rPr>
        <w:t>r</w:t>
      </w:r>
    </w:p>
    <w:p w14:paraId="172A3CDE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4A6DC7B8" w14:textId="43B81C3F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6248042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u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z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p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re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w w:val="105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v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6"/>
          <w:w w:val="10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(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r,</w:t>
      </w:r>
      <w:r w:rsidR="002C1198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xe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cu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2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99"/>
          <w:sz w:val="22"/>
          <w:szCs w:val="22"/>
        </w:rPr>
        <w:t>ff</w:t>
      </w:r>
      <w:r w:rsidR="002C1198"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7093CB16" w14:textId="77777777" w:rsidR="00F079D4" w:rsidRDefault="00F079D4">
      <w:pPr>
        <w:spacing w:before="9" w:line="100" w:lineRule="exact"/>
        <w:rPr>
          <w:sz w:val="11"/>
          <w:szCs w:val="11"/>
        </w:rPr>
      </w:pPr>
    </w:p>
    <w:p w14:paraId="70E304BF" w14:textId="5DF31234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2121203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nt</w:t>
      </w:r>
      <w:r w:rsidR="002C1198"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Pr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j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w w:val="96"/>
          <w:sz w:val="22"/>
          <w:szCs w:val="22"/>
        </w:rPr>
        <w:t>rt</w:t>
      </w:r>
    </w:p>
    <w:p w14:paraId="503A1A08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60058E7B" w14:textId="645D3F01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32339915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(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C1198">
        <w:rPr>
          <w:rFonts w:ascii="Calibri" w:eastAsia="Calibri" w:hAnsi="Calibri" w:cs="Calibri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 xml:space="preserve">e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 w:rsidR="002C1198">
        <w:rPr>
          <w:rFonts w:ascii="Calibri" w:eastAsia="Calibri" w:hAnsi="Calibri" w:cs="Calibri"/>
          <w:w w:val="99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w w:val="99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7"/>
          <w:sz w:val="22"/>
          <w:szCs w:val="22"/>
        </w:rPr>
        <w:t>)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5037DBE6" w14:textId="77777777" w:rsidR="00F079D4" w:rsidRDefault="00F079D4">
      <w:pPr>
        <w:spacing w:before="8" w:line="180" w:lineRule="exact"/>
        <w:rPr>
          <w:sz w:val="19"/>
          <w:szCs w:val="19"/>
        </w:rPr>
      </w:pPr>
    </w:p>
    <w:p w14:paraId="09FBF0E2" w14:textId="77777777" w:rsidR="00F079D4" w:rsidRDefault="00F079D4">
      <w:pPr>
        <w:spacing w:line="200" w:lineRule="exact"/>
      </w:pPr>
    </w:p>
    <w:p w14:paraId="2154B7EA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9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ti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0E2C49"/>
          <w:spacing w:val="-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nfo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tion</w:t>
      </w:r>
    </w:p>
    <w:p w14:paraId="4A204D1F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543B722E" w14:textId="77777777" w:rsidR="00F079D4" w:rsidRDefault="00F079D4">
      <w:pPr>
        <w:spacing w:line="200" w:lineRule="exact"/>
      </w:pPr>
    </w:p>
    <w:p w14:paraId="07983956" w14:textId="77777777" w:rsidR="00F079D4" w:rsidRDefault="002C1198">
      <w:pPr>
        <w:spacing w:line="382" w:lineRule="auto"/>
        <w:ind w:left="100" w:right="733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DBA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14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14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):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res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75DC5DEC" w14:textId="77777777" w:rsidR="00F079D4" w:rsidRDefault="002C1198">
      <w:pPr>
        <w:spacing w:before="30" w:line="382" w:lineRule="auto"/>
        <w:ind w:left="100" w:right="8527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rPr>
          <w:rFonts w:ascii="Calibri" w:eastAsia="Calibri" w:hAnsi="Calibri" w:cs="Calibri"/>
          <w:spacing w:val="1"/>
          <w:w w:val="130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: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MI </w:t>
      </w:r>
      <w:r>
        <w:rPr>
          <w:rFonts w:ascii="Calibri" w:eastAsia="Calibri" w:hAnsi="Calibri" w:cs="Calibri"/>
          <w:spacing w:val="-1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ip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30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220C2417" w14:textId="77777777" w:rsidR="00F079D4" w:rsidRDefault="00F079D4">
      <w:pPr>
        <w:spacing w:before="6" w:line="260" w:lineRule="exact"/>
        <w:rPr>
          <w:sz w:val="26"/>
          <w:szCs w:val="26"/>
        </w:rPr>
      </w:pPr>
    </w:p>
    <w:p w14:paraId="46D15BD9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pict w14:anchorId="58B7A8B9">
          <v:group id="_x0000_s1055" style="position:absolute;left:0;text-align:left;margin-left:73.05pt;margin-top:-2.95pt;width:470.15pt;height:0;z-index:-251662848;mso-position-horizontal-relative:page" coordorigin="1461,-59" coordsize="9403,0">
            <v:shape id="_x0000_s1056" style="position:absolute;left:1461;top:-59;width:9403;height:0" coordorigin="1461,-59" coordsize="9403,0" path="m1461,-59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C00000"/>
          <w:spacing w:val="-1"/>
          <w:w w:val="112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C00000"/>
          <w:w w:val="112"/>
          <w:sz w:val="22"/>
          <w:szCs w:val="22"/>
        </w:rPr>
        <w:t>EQUIR</w:t>
      </w:r>
      <w:r>
        <w:rPr>
          <w:rFonts w:ascii="Calibri" w:eastAsia="Calibri" w:hAnsi="Calibri" w:cs="Calibri"/>
          <w:b/>
          <w:color w:val="C00000"/>
          <w:spacing w:val="-2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C00000"/>
          <w:w w:val="112"/>
          <w:sz w:val="22"/>
          <w:szCs w:val="22"/>
        </w:rPr>
        <w:t>D:</w:t>
      </w:r>
      <w:r>
        <w:rPr>
          <w:rFonts w:ascii="Calibri" w:eastAsia="Calibri" w:hAnsi="Calibri" w:cs="Calibri"/>
          <w:b/>
          <w:color w:val="C00000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Mi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color w:val="000000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color w:val="000000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w w:val="112"/>
          <w:sz w:val="22"/>
          <w:szCs w:val="22"/>
        </w:rPr>
        <w:t>in</w:t>
      </w:r>
      <w:r>
        <w:rPr>
          <w:rFonts w:ascii="Calibri" w:eastAsia="Calibri" w:hAnsi="Calibri" w:cs="Calibri"/>
          <w:color w:val="000000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color w:val="000000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eg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color w:val="000000"/>
          <w:sz w:val="22"/>
          <w:szCs w:val="22"/>
        </w:rPr>
        <w:t>s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color w:val="000000"/>
          <w:sz w:val="22"/>
          <w:szCs w:val="22"/>
        </w:rPr>
        <w:t>ry</w:t>
      </w:r>
      <w:r>
        <w:rPr>
          <w:rFonts w:ascii="Calibri" w:eastAsia="Calibri" w:hAnsi="Calibri" w:cs="Calibri"/>
          <w:color w:val="000000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sz w:val="22"/>
          <w:szCs w:val="22"/>
        </w:rPr>
        <w:t>N</w:t>
      </w:r>
      <w:r>
        <w:rPr>
          <w:rFonts w:ascii="Calibri" w:eastAsia="Calibri" w:hAnsi="Calibri" w:cs="Calibri"/>
          <w:color w:val="000000"/>
          <w:spacing w:val="-1"/>
          <w:sz w:val="22"/>
          <w:szCs w:val="22"/>
        </w:rPr>
        <w:t>um</w:t>
      </w:r>
      <w:r>
        <w:rPr>
          <w:rFonts w:ascii="Calibri" w:eastAsia="Calibri" w:hAnsi="Calibri" w:cs="Calibri"/>
          <w:color w:val="000000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color w:val="000000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color w:val="000000"/>
          <w:sz w:val="22"/>
          <w:szCs w:val="22"/>
        </w:rPr>
        <w:t>r</w:t>
      </w:r>
      <w:r>
        <w:rPr>
          <w:rFonts w:ascii="Calibri" w:eastAsia="Calibri" w:hAnsi="Calibri" w:cs="Calibri"/>
          <w:color w:val="000000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w w:val="110"/>
          <w:sz w:val="22"/>
          <w:szCs w:val="22"/>
        </w:rPr>
        <w:t>(</w:t>
      </w:r>
      <w:r>
        <w:rPr>
          <w:rFonts w:ascii="Calibri" w:eastAsia="Calibri" w:hAnsi="Calibri" w:cs="Calibri"/>
          <w:color w:val="000000"/>
          <w:spacing w:val="-2"/>
          <w:w w:val="110"/>
          <w:sz w:val="22"/>
          <w:szCs w:val="22"/>
        </w:rPr>
        <w:t>L</w:t>
      </w:r>
      <w:r>
        <w:rPr>
          <w:rFonts w:ascii="Calibri" w:eastAsia="Calibri" w:hAnsi="Calibri" w:cs="Calibri"/>
          <w:color w:val="000000"/>
          <w:w w:val="104"/>
          <w:sz w:val="22"/>
          <w:szCs w:val="22"/>
        </w:rPr>
        <w:t>ARA):</w:t>
      </w:r>
    </w:p>
    <w:p w14:paraId="68BD7756" w14:textId="77777777" w:rsidR="00F079D4" w:rsidRDefault="00F079D4">
      <w:pPr>
        <w:spacing w:before="9" w:line="140" w:lineRule="exact"/>
        <w:rPr>
          <w:sz w:val="15"/>
          <w:szCs w:val="15"/>
        </w:rPr>
      </w:pPr>
    </w:p>
    <w:p w14:paraId="47980079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Busine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w w:val="102"/>
          <w:sz w:val="22"/>
          <w:szCs w:val="22"/>
        </w:rPr>
        <w:t>pe</w:t>
      </w:r>
    </w:p>
    <w:p w14:paraId="2D5700D1" w14:textId="77777777" w:rsidR="00F079D4" w:rsidRDefault="002C1198">
      <w:pPr>
        <w:spacing w:before="6" w:line="260" w:lineRule="exact"/>
        <w:ind w:left="100"/>
        <w:rPr>
          <w:sz w:val="24"/>
          <w:szCs w:val="24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rPr>
          <w:i/>
          <w:position w:val="-1"/>
          <w:sz w:val="24"/>
          <w:szCs w:val="24"/>
        </w:rPr>
        <w:t>(S</w:t>
      </w:r>
      <w:r>
        <w:rPr>
          <w:i/>
          <w:spacing w:val="-2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le</w:t>
      </w:r>
      <w:r>
        <w:rPr>
          <w:i/>
          <w:spacing w:val="-1"/>
          <w:position w:val="-1"/>
          <w:sz w:val="24"/>
          <w:szCs w:val="24"/>
        </w:rPr>
        <w:t>c</w:t>
      </w:r>
      <w:r>
        <w:rPr>
          <w:i/>
          <w:position w:val="-1"/>
          <w:sz w:val="24"/>
          <w:szCs w:val="24"/>
        </w:rPr>
        <w:t>t on</w:t>
      </w:r>
      <w:r>
        <w:rPr>
          <w:i/>
          <w:spacing w:val="2"/>
          <w:position w:val="-1"/>
          <w:sz w:val="24"/>
          <w:szCs w:val="24"/>
        </w:rPr>
        <w:t>e</w:t>
      </w:r>
      <w:r>
        <w:rPr>
          <w:i/>
          <w:position w:val="-1"/>
          <w:sz w:val="24"/>
          <w:szCs w:val="24"/>
        </w:rPr>
        <w:t>)</w:t>
      </w:r>
    </w:p>
    <w:p w14:paraId="7DC72A1D" w14:textId="46524672" w:rsidR="00F079D4" w:rsidRDefault="004F24B4">
      <w:pPr>
        <w:spacing w:before="79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0866487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30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w w:val="10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</w:p>
    <w:p w14:paraId="5CA792B8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23B4842C" w14:textId="276BC5CA" w:rsidR="00F079D4" w:rsidRDefault="004F24B4">
      <w:pPr>
        <w:spacing w:line="300" w:lineRule="exact"/>
        <w:ind w:left="100" w:right="-53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position w:val="-1"/>
            <w:sz w:val="22"/>
            <w:szCs w:val="22"/>
          </w:rPr>
          <w:id w:val="-67497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position w:val="-1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m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44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b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il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ty</w:t>
      </w:r>
      <w:r w:rsidR="002C1198">
        <w:rPr>
          <w:rFonts w:ascii="Calibri" w:eastAsia="Calibri" w:hAnsi="Calibri" w:cs="Calibri"/>
          <w:spacing w:val="42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9"/>
          <w:position w:val="-1"/>
          <w:sz w:val="22"/>
          <w:szCs w:val="22"/>
        </w:rPr>
        <w:t>Co</w:t>
      </w:r>
      <w:r w:rsidR="002C1198">
        <w:rPr>
          <w:rFonts w:ascii="Calibri" w:eastAsia="Calibri" w:hAnsi="Calibri" w:cs="Calibri"/>
          <w:spacing w:val="1"/>
          <w:w w:val="109"/>
          <w:position w:val="-1"/>
          <w:sz w:val="22"/>
          <w:szCs w:val="22"/>
        </w:rPr>
        <w:t>mp</w:t>
      </w:r>
      <w:r w:rsidR="002C1198">
        <w:rPr>
          <w:rFonts w:ascii="Calibri" w:eastAsia="Calibri" w:hAnsi="Calibri" w:cs="Calibri"/>
          <w:spacing w:val="-2"/>
          <w:w w:val="109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9"/>
          <w:position w:val="-1"/>
          <w:sz w:val="22"/>
          <w:szCs w:val="22"/>
        </w:rPr>
        <w:t>ny</w:t>
      </w:r>
      <w:r w:rsidR="002C1198">
        <w:rPr>
          <w:rFonts w:ascii="Calibri" w:eastAsia="Calibri" w:hAnsi="Calibri" w:cs="Calibri"/>
          <w:spacing w:val="-7"/>
          <w:w w:val="109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8"/>
          <w:position w:val="-1"/>
          <w:sz w:val="22"/>
          <w:szCs w:val="22"/>
        </w:rPr>
        <w:t>(LL</w:t>
      </w:r>
      <w:r w:rsidR="002C1198">
        <w:rPr>
          <w:rFonts w:ascii="Calibri" w:eastAsia="Calibri" w:hAnsi="Calibri" w:cs="Calibri"/>
          <w:spacing w:val="-1"/>
          <w:w w:val="118"/>
          <w:position w:val="-1"/>
          <w:sz w:val="22"/>
          <w:szCs w:val="22"/>
        </w:rPr>
        <w:t>C</w:t>
      </w:r>
      <w:r w:rsidR="002C1198">
        <w:rPr>
          <w:rFonts w:ascii="Calibri" w:eastAsia="Calibri" w:hAnsi="Calibri" w:cs="Calibri"/>
          <w:w w:val="97"/>
          <w:position w:val="-1"/>
          <w:sz w:val="22"/>
          <w:szCs w:val="22"/>
        </w:rPr>
        <w:t>)</w:t>
      </w:r>
    </w:p>
    <w:p w14:paraId="5F3F51F7" w14:textId="212FAFD2" w:rsidR="00F079D4" w:rsidRDefault="002C1198">
      <w:pPr>
        <w:spacing w:before="79"/>
        <w:rPr>
          <w:rFonts w:ascii="Calibri" w:eastAsia="Calibri" w:hAnsi="Calibri" w:cs="Calibri"/>
          <w:sz w:val="22"/>
          <w:szCs w:val="22"/>
        </w:rPr>
      </w:pPr>
      <w:r>
        <w:br w:type="column"/>
      </w:r>
      <w:sdt>
        <w:sdtPr>
          <w:rPr>
            <w:w w:val="75"/>
            <w:sz w:val="22"/>
            <w:szCs w:val="22"/>
          </w:rPr>
          <w:id w:val="-5830687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hint="eastAsia"/>
              <w:w w:val="75"/>
              <w:sz w:val="22"/>
              <w:szCs w:val="22"/>
            </w:rPr>
            <w:t>☐</w:t>
          </w:r>
        </w:sdtContent>
      </w:sdt>
      <w:r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So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99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1"/>
          <w:sz w:val="22"/>
          <w:szCs w:val="22"/>
        </w:rPr>
        <w:t>or</w:t>
      </w:r>
    </w:p>
    <w:p w14:paraId="1B386399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5D51A984" w14:textId="034133D8" w:rsidR="00F079D4" w:rsidRDefault="004F24B4">
      <w:pPr>
        <w:spacing w:line="300" w:lineRule="exact"/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3317" w:space="1824"/>
            <w:col w:w="4439"/>
          </w:cols>
        </w:sectPr>
      </w:pPr>
      <w:sdt>
        <w:sdtPr>
          <w:rPr>
            <w:rFonts w:ascii="MS PGothic" w:eastAsia="MS PGothic" w:hAnsi="MS PGothic" w:cs="MS PGothic"/>
            <w:w w:val="75"/>
            <w:position w:val="-1"/>
            <w:sz w:val="22"/>
            <w:szCs w:val="22"/>
          </w:rPr>
          <w:id w:val="-1863115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position w:val="-1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p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f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it</w:t>
      </w:r>
      <w:r w:rsidR="002C1198">
        <w:rPr>
          <w:rFonts w:ascii="Calibri" w:eastAsia="Calibri" w:hAnsi="Calibri" w:cs="Calibri"/>
          <w:spacing w:val="29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11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-2"/>
          <w:w w:val="111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w w:val="108"/>
          <w:position w:val="-1"/>
          <w:sz w:val="22"/>
          <w:szCs w:val="22"/>
        </w:rPr>
        <w:t>z</w:t>
      </w:r>
      <w:r w:rsidR="002C1198">
        <w:rPr>
          <w:rFonts w:ascii="Calibri" w:eastAsia="Calibri" w:hAnsi="Calibri" w:cs="Calibri"/>
          <w:spacing w:val="-2"/>
          <w:w w:val="111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w w:val="97"/>
          <w:position w:val="-1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4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4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position w:val="-1"/>
          <w:sz w:val="22"/>
          <w:szCs w:val="22"/>
        </w:rPr>
        <w:t>n</w:t>
      </w:r>
    </w:p>
    <w:p w14:paraId="20E10AFE" w14:textId="77777777" w:rsidR="00F079D4" w:rsidRDefault="00F079D4">
      <w:pPr>
        <w:spacing w:before="5" w:line="120" w:lineRule="exact"/>
        <w:rPr>
          <w:sz w:val="13"/>
          <w:szCs w:val="13"/>
        </w:rPr>
      </w:pPr>
    </w:p>
    <w:p w14:paraId="746F642C" w14:textId="77777777" w:rsidR="00F079D4" w:rsidRDefault="00F079D4">
      <w:pPr>
        <w:spacing w:line="200" w:lineRule="exact"/>
      </w:pPr>
    </w:p>
    <w:p w14:paraId="7062EB23" w14:textId="77777777" w:rsidR="00F079D4" w:rsidRDefault="00F079D4">
      <w:pPr>
        <w:spacing w:line="200" w:lineRule="exact"/>
      </w:pPr>
    </w:p>
    <w:p w14:paraId="1DE380FF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Bu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-1"/>
          <w:w w:val="108"/>
          <w:sz w:val="22"/>
          <w:szCs w:val="22"/>
        </w:rPr>
        <w:t>es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2"/>
          <w:w w:val="109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9"/>
          <w:sz w:val="22"/>
          <w:szCs w:val="22"/>
        </w:rPr>
        <w:t>iv</w:t>
      </w:r>
      <w:r>
        <w:rPr>
          <w:rFonts w:ascii="Calibri" w:eastAsia="Calibri" w:hAnsi="Calibri" w:cs="Calibri"/>
          <w:b/>
          <w:color w:val="001F5F"/>
          <w:spacing w:val="-2"/>
          <w:w w:val="99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</w:p>
    <w:p w14:paraId="3BD8840A" w14:textId="77777777" w:rsidR="00F079D4" w:rsidRDefault="002C1198">
      <w:pPr>
        <w:spacing w:before="6"/>
        <w:ind w:left="10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oth enti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typ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are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gib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for Match on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ain)</w:t>
      </w:r>
    </w:p>
    <w:p w14:paraId="7C4E3F75" w14:textId="65C06F5D" w:rsidR="00F079D4" w:rsidRDefault="004F24B4">
      <w:pPr>
        <w:spacing w:before="74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20248186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Fo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-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fit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 w:rsidR="002C1198">
        <w:rPr>
          <w:rFonts w:ascii="Calibri" w:eastAsia="Calibri" w:hAnsi="Calibri" w:cs="Calibri"/>
          <w:w w:val="11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 w:rsidR="002C1198">
        <w:rPr>
          <w:rFonts w:ascii="Calibri" w:eastAsia="Calibri" w:hAnsi="Calibri" w:cs="Calibri"/>
          <w:w w:val="112"/>
          <w:sz w:val="22"/>
          <w:szCs w:val="22"/>
        </w:rPr>
        <w:t xml:space="preserve">s                                                     </w:t>
      </w:r>
      <w:r w:rsidR="002C1198">
        <w:rPr>
          <w:rFonts w:ascii="Calibri" w:eastAsia="Calibri" w:hAnsi="Calibri" w:cs="Calibri"/>
          <w:spacing w:val="31"/>
          <w:w w:val="112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8452918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2C1198">
        <w:rPr>
          <w:rFonts w:ascii="Calibri" w:eastAsia="Calibri" w:hAnsi="Calibri" w:cs="Calibri"/>
          <w:sz w:val="22"/>
          <w:szCs w:val="22"/>
        </w:rPr>
        <w:t>it</w:t>
      </w:r>
      <w:r w:rsidR="002C1198"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on</w:t>
      </w:r>
    </w:p>
    <w:p w14:paraId="60E564D0" w14:textId="77777777" w:rsidR="00F079D4" w:rsidRDefault="00F079D4">
      <w:pPr>
        <w:spacing w:before="10" w:line="140" w:lineRule="exact"/>
        <w:rPr>
          <w:sz w:val="14"/>
          <w:szCs w:val="14"/>
        </w:rPr>
      </w:pPr>
    </w:p>
    <w:p w14:paraId="5B595C66" w14:textId="77777777" w:rsidR="00F079D4" w:rsidRDefault="00F079D4">
      <w:pPr>
        <w:spacing w:line="200" w:lineRule="exact"/>
      </w:pPr>
    </w:p>
    <w:p w14:paraId="0E3A90EC" w14:textId="77777777" w:rsidR="00F079D4" w:rsidRDefault="00F079D4">
      <w:pPr>
        <w:spacing w:line="200" w:lineRule="exact"/>
      </w:pPr>
    </w:p>
    <w:p w14:paraId="77D6555E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Michi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Hea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qu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rt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99"/>
          <w:sz w:val="22"/>
          <w:szCs w:val="22"/>
        </w:rPr>
        <w:t>qui</w:t>
      </w:r>
      <w:r>
        <w:rPr>
          <w:rFonts w:ascii="Calibri" w:eastAsia="Calibri" w:hAnsi="Calibri" w:cs="Calibri"/>
          <w:b/>
          <w:color w:val="001F5F"/>
          <w:spacing w:val="1"/>
          <w:w w:val="99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nt</w:t>
      </w:r>
    </w:p>
    <w:p w14:paraId="7495FAB8" w14:textId="77777777" w:rsidR="00F079D4" w:rsidRDefault="002C1198">
      <w:pPr>
        <w:spacing w:before="6"/>
        <w:ind w:left="10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B</w:t>
      </w:r>
      <w:r>
        <w:rPr>
          <w:i/>
          <w:sz w:val="24"/>
          <w:szCs w:val="24"/>
        </w:rPr>
        <w:t>usiness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must be 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</w:t>
      </w:r>
      <w:r>
        <w:rPr>
          <w:i/>
          <w:spacing w:val="2"/>
          <w:sz w:val="24"/>
          <w:szCs w:val="24"/>
        </w:rPr>
        <w:t>d</w:t>
      </w:r>
      <w:r>
        <w:rPr>
          <w:i/>
          <w:sz w:val="24"/>
          <w:szCs w:val="24"/>
        </w:rPr>
        <w:t>quart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in Mi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higan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o be</w:t>
      </w:r>
      <w:r>
        <w:rPr>
          <w:i/>
          <w:spacing w:val="-1"/>
          <w:sz w:val="24"/>
          <w:szCs w:val="24"/>
        </w:rPr>
        <w:t xml:space="preserve"> e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gib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for Match on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ain.)</w:t>
      </w:r>
    </w:p>
    <w:p w14:paraId="38C0638C" w14:textId="77777777" w:rsidR="00F079D4" w:rsidRDefault="00F079D4">
      <w:pPr>
        <w:spacing w:before="4" w:line="100" w:lineRule="exact"/>
        <w:rPr>
          <w:sz w:val="11"/>
          <w:szCs w:val="11"/>
        </w:rPr>
      </w:pPr>
    </w:p>
    <w:p w14:paraId="47B7D1B1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w w:val="106"/>
          <w:sz w:val="22"/>
          <w:szCs w:val="22"/>
        </w:rPr>
        <w:t>s</w:t>
      </w:r>
      <w:r>
        <w:rPr>
          <w:rFonts w:ascii="Calibri" w:eastAsia="Calibri" w:hAnsi="Calibri" w:cs="Calibri"/>
          <w:spacing w:val="37"/>
          <w:w w:val="106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w w:val="106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d</w:t>
      </w:r>
      <w:proofErr w:type="gramEnd"/>
      <w:r>
        <w:rPr>
          <w:rFonts w:ascii="Calibri" w:eastAsia="Calibri" w:hAnsi="Calibri" w:cs="Calibri"/>
          <w:spacing w:val="-17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2"/>
          <w:sz w:val="22"/>
          <w:szCs w:val="22"/>
        </w:rPr>
        <w:t>M</w:t>
      </w:r>
      <w:r>
        <w:rPr>
          <w:rFonts w:ascii="Calibri" w:eastAsia="Calibri" w:hAnsi="Calibri" w:cs="Calibri"/>
          <w:w w:val="117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w w:val="117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3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71F4595A" w14:textId="77777777" w:rsidR="00F079D4" w:rsidRDefault="00F079D4">
      <w:pPr>
        <w:spacing w:before="9" w:line="100" w:lineRule="exact"/>
        <w:rPr>
          <w:sz w:val="11"/>
          <w:szCs w:val="11"/>
        </w:rPr>
      </w:pPr>
    </w:p>
    <w:p w14:paraId="4614BAAB" w14:textId="7E08F1BF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005791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633866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No</w:t>
      </w:r>
    </w:p>
    <w:p w14:paraId="244A1E65" w14:textId="77777777" w:rsidR="00F079D4" w:rsidRDefault="00F079D4">
      <w:pPr>
        <w:spacing w:before="10" w:line="140" w:lineRule="exact"/>
        <w:rPr>
          <w:sz w:val="14"/>
          <w:szCs w:val="14"/>
        </w:rPr>
      </w:pPr>
    </w:p>
    <w:p w14:paraId="4A7CCE39" w14:textId="77777777" w:rsidR="00F079D4" w:rsidRDefault="00F079D4">
      <w:pPr>
        <w:spacing w:line="200" w:lineRule="exact"/>
      </w:pPr>
    </w:p>
    <w:p w14:paraId="31005020" w14:textId="77777777" w:rsidR="00F079D4" w:rsidRDefault="00F079D4">
      <w:pPr>
        <w:spacing w:line="200" w:lineRule="exact"/>
      </w:pPr>
    </w:p>
    <w:p w14:paraId="740EB94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Busine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5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102"/>
          <w:sz w:val="22"/>
          <w:szCs w:val="22"/>
        </w:rPr>
        <w:t>e</w:t>
      </w:r>
    </w:p>
    <w:p w14:paraId="73E7014E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0029FACF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When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65879936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1E0D876F" w14:textId="652D0A53" w:rsidR="00F079D4" w:rsidRDefault="002C1198">
      <w:pPr>
        <w:spacing w:line="381" w:lineRule="auto"/>
        <w:ind w:left="100" w:right="399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not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proofErr w:type="gramEnd"/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? </w:t>
      </w:r>
      <w:r w:rsidR="002B481C">
        <w:rPr>
          <w:rFonts w:ascii="Calibri" w:eastAsia="Calibri" w:hAnsi="Calibri" w:cs="Calibri"/>
          <w:sz w:val="22"/>
          <w:szCs w:val="22"/>
        </w:rPr>
        <w:t>Pla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3"/>
          <w:sz w:val="22"/>
          <w:szCs w:val="22"/>
        </w:rPr>
        <w:t>opening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:</w:t>
      </w:r>
    </w:p>
    <w:p w14:paraId="081174E2" w14:textId="77777777" w:rsidR="00F079D4" w:rsidRDefault="00F079D4">
      <w:pPr>
        <w:spacing w:before="8" w:line="260" w:lineRule="exact"/>
        <w:rPr>
          <w:sz w:val="26"/>
          <w:szCs w:val="26"/>
        </w:rPr>
      </w:pPr>
    </w:p>
    <w:p w14:paraId="20BDC77D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9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lan</w:t>
      </w:r>
      <w:r>
        <w:rPr>
          <w:rFonts w:ascii="Calibri" w:eastAsia="Calibri" w:hAnsi="Calibri" w:cs="Calibri"/>
          <w:b/>
          <w:color w:val="0E2C49"/>
          <w:spacing w:val="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w w:val="108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1"/>
          <w:w w:val="102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quirem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98"/>
          <w:sz w:val="32"/>
          <w:szCs w:val="32"/>
        </w:rPr>
        <w:t>nt</w:t>
      </w:r>
    </w:p>
    <w:p w14:paraId="2B9AC188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6AFF3DF1" w14:textId="77777777" w:rsidR="00F079D4" w:rsidRDefault="00F079D4">
      <w:pPr>
        <w:spacing w:line="200" w:lineRule="exact"/>
      </w:pPr>
    </w:p>
    <w:p w14:paraId="5CF847F3" w14:textId="6DD073DA" w:rsidR="00F079D4" w:rsidRDefault="002C1198">
      <w:pPr>
        <w:spacing w:line="276" w:lineRule="auto"/>
        <w:ind w:left="100" w:right="28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w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red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an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4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481C">
        <w:rPr>
          <w:rFonts w:ascii="Calibri" w:eastAsia="Calibri" w:hAnsi="Calibri" w:cs="Calibri"/>
          <w:sz w:val="22"/>
          <w:szCs w:val="22"/>
        </w:rPr>
        <w:t>a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B481C">
        <w:rPr>
          <w:rFonts w:ascii="Calibri" w:eastAsia="Calibri" w:hAnsi="Calibri" w:cs="Calibri"/>
          <w:sz w:val="22"/>
          <w:szCs w:val="22"/>
        </w:rPr>
        <w:t xml:space="preserve">l </w:t>
      </w:r>
      <w:r w:rsidR="002B481C">
        <w:rPr>
          <w:rFonts w:ascii="Calibri" w:eastAsia="Calibri" w:hAnsi="Calibri" w:cs="Calibri"/>
          <w:spacing w:val="3"/>
          <w:sz w:val="22"/>
          <w:szCs w:val="22"/>
        </w:rPr>
        <w:t>business</w:t>
      </w:r>
      <w:r>
        <w:rPr>
          <w:rFonts w:ascii="Calibri" w:eastAsia="Calibri" w:hAnsi="Calibri" w:cs="Calibri"/>
          <w:spacing w:val="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sour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5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Main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w w:val="11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7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3BED29CB" w14:textId="77777777" w:rsidR="00F079D4" w:rsidRDefault="00F079D4">
      <w:pPr>
        <w:spacing w:before="6" w:line="120" w:lineRule="exact"/>
        <w:rPr>
          <w:sz w:val="12"/>
          <w:szCs w:val="12"/>
        </w:rPr>
      </w:pPr>
    </w:p>
    <w:p w14:paraId="14691589" w14:textId="62EB395E" w:rsidR="00F079D4" w:rsidRDefault="002C1198">
      <w:pPr>
        <w:spacing w:line="276" w:lineRule="auto"/>
        <w:ind w:left="100" w:right="234"/>
        <w:jc w:val="both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Exi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hs)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ay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nal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bm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1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n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lic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a</w:t>
      </w:r>
      <w:r>
        <w:rPr>
          <w:rFonts w:ascii="Calibri" w:eastAsia="Calibri" w:hAnsi="Calibri" w:cs="Calibri"/>
          <w:w w:val="108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>n.</w:t>
      </w:r>
      <w:r>
        <w:rPr>
          <w:rFonts w:ascii="Calibri" w:eastAsia="Calibri" w:hAnsi="Calibri" w:cs="Calibri"/>
          <w:spacing w:val="-5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481C">
        <w:rPr>
          <w:rFonts w:ascii="Calibri" w:eastAsia="Calibri" w:hAnsi="Calibri" w:cs="Calibri"/>
          <w:sz w:val="22"/>
          <w:szCs w:val="22"/>
        </w:rPr>
        <w:t>hou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l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include</w:t>
      </w:r>
      <w:r w:rsidR="002B481C">
        <w:rPr>
          <w:rFonts w:ascii="Calibri" w:eastAsia="Calibri" w:hAnsi="Calibri" w:cs="Calibri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5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me</w:t>
      </w:r>
      <w:r>
        <w:rPr>
          <w:rFonts w:ascii="Calibri" w:eastAsia="Calibri" w:hAnsi="Calibri" w:cs="Calibri"/>
          <w:w w:val="107"/>
          <w:sz w:val="22"/>
          <w:szCs w:val="22"/>
        </w:rPr>
        <w:t>nts</w:t>
      </w:r>
      <w:r>
        <w:rPr>
          <w:rFonts w:ascii="Calibri" w:eastAsia="Calibri" w:hAnsi="Calibri" w:cs="Calibri"/>
          <w:spacing w:val="-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in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E6BD282" w14:textId="77777777" w:rsidR="00F079D4" w:rsidRDefault="00F079D4">
      <w:pPr>
        <w:spacing w:before="2" w:line="160" w:lineRule="exact"/>
        <w:rPr>
          <w:sz w:val="16"/>
          <w:szCs w:val="16"/>
        </w:rPr>
      </w:pPr>
    </w:p>
    <w:p w14:paraId="29777F5F" w14:textId="77777777" w:rsidR="00F079D4" w:rsidRDefault="00F079D4">
      <w:pPr>
        <w:spacing w:line="200" w:lineRule="exact"/>
      </w:pPr>
    </w:p>
    <w:p w14:paraId="685E378D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6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-1"/>
          <w:w w:val="107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0E2C49"/>
          <w:spacing w:val="3"/>
          <w:w w:val="107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w w:val="102"/>
          <w:sz w:val="32"/>
          <w:szCs w:val="32"/>
        </w:rPr>
        <w:t>e</w:t>
      </w:r>
    </w:p>
    <w:p w14:paraId="0186067A" w14:textId="77777777" w:rsidR="00F079D4" w:rsidRDefault="00F079D4">
      <w:pPr>
        <w:spacing w:before="12" w:line="280" w:lineRule="exact"/>
        <w:rPr>
          <w:sz w:val="28"/>
          <w:szCs w:val="28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</w:p>
    <w:p w14:paraId="0DB3192A" w14:textId="6F0F584F" w:rsidR="00F079D4" w:rsidRDefault="004F24B4">
      <w:pPr>
        <w:spacing w:line="280" w:lineRule="exact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764301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il</w:t>
      </w:r>
    </w:p>
    <w:p w14:paraId="2AD9257F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678031D1" w14:textId="614F110A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671982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w w:val="105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</w:p>
    <w:p w14:paraId="3C041BB8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04A83C83" w14:textId="46A06CE4" w:rsidR="00F079D4" w:rsidRDefault="002C1198">
      <w:pPr>
        <w:ind w:left="100" w:right="-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If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p</w:t>
      </w:r>
      <w:r>
        <w:rPr>
          <w:rFonts w:ascii="Calibri" w:eastAsia="Calibri" w:hAnsi="Calibri" w:cs="Calibri"/>
          <w:w w:val="110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s</w:t>
      </w:r>
      <w:r>
        <w:rPr>
          <w:rFonts w:ascii="Calibri" w:eastAsia="Calibri" w:hAnsi="Calibri" w:cs="Calibri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9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3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:</w:t>
      </w:r>
    </w:p>
    <w:p w14:paraId="452618D3" w14:textId="25F4A2B4" w:rsidR="00F079D4" w:rsidRDefault="002C1198">
      <w:pPr>
        <w:spacing w:line="280" w:lineRule="exact"/>
        <w:rPr>
          <w:rFonts w:ascii="Calibri" w:eastAsia="Calibri" w:hAnsi="Calibri" w:cs="Calibri"/>
          <w:sz w:val="22"/>
          <w:szCs w:val="22"/>
        </w:rPr>
      </w:pPr>
      <w:r>
        <w:br w:type="column"/>
      </w:r>
      <w:sdt>
        <w:sdtPr>
          <w:rPr>
            <w:w w:val="75"/>
            <w:sz w:val="22"/>
            <w:szCs w:val="22"/>
          </w:rPr>
          <w:id w:val="1405869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hint="eastAsia"/>
              <w:w w:val="75"/>
              <w:sz w:val="22"/>
              <w:szCs w:val="22"/>
            </w:rPr>
            <w:t>☐</w:t>
          </w:r>
        </w:sdtContent>
      </w:sdt>
      <w:r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4"/>
          <w:sz w:val="22"/>
          <w:szCs w:val="22"/>
        </w:rPr>
        <w:t>e</w:t>
      </w:r>
      <w:r>
        <w:rPr>
          <w:rFonts w:ascii="Calibri" w:eastAsia="Calibri" w:hAnsi="Calibri" w:cs="Calibri"/>
          <w:w w:val="98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98"/>
          <w:sz w:val="22"/>
          <w:szCs w:val="22"/>
        </w:rPr>
        <w:t>v</w:t>
      </w:r>
      <w:r>
        <w:rPr>
          <w:rFonts w:ascii="Calibri" w:eastAsia="Calibri" w:hAnsi="Calibri" w:cs="Calibri"/>
          <w:w w:val="117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w w:val="117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61932912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659B903F" w14:textId="792FFD16" w:rsidR="00F079D4" w:rsidRDefault="004F24B4">
      <w:pPr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2614" w:space="2528"/>
            <w:col w:w="4438"/>
          </w:cols>
        </w:sect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21062571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11"/>
          <w:sz w:val="22"/>
          <w:szCs w:val="22"/>
        </w:rPr>
        <w:t>O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96"/>
          <w:sz w:val="22"/>
          <w:szCs w:val="22"/>
        </w:rPr>
        <w:t>r</w:t>
      </w:r>
    </w:p>
    <w:p w14:paraId="1BF9B2A1" w14:textId="77777777" w:rsidR="00F079D4" w:rsidRDefault="00F079D4">
      <w:pPr>
        <w:spacing w:before="1" w:line="140" w:lineRule="exact"/>
        <w:rPr>
          <w:sz w:val="15"/>
          <w:szCs w:val="15"/>
        </w:rPr>
      </w:pPr>
    </w:p>
    <w:p w14:paraId="554699FC" w14:textId="77777777" w:rsidR="00F079D4" w:rsidRDefault="00F079D4">
      <w:pPr>
        <w:spacing w:line="200" w:lineRule="exact"/>
      </w:pPr>
    </w:p>
    <w:p w14:paraId="108E4E0A" w14:textId="77777777" w:rsidR="00F079D4" w:rsidRDefault="00F079D4">
      <w:pPr>
        <w:spacing w:line="200" w:lineRule="exact"/>
      </w:pPr>
    </w:p>
    <w:p w14:paraId="3E5481EA" w14:textId="77777777" w:rsidR="00F079D4" w:rsidRDefault="00F079D4">
      <w:pPr>
        <w:spacing w:line="200" w:lineRule="exact"/>
      </w:pPr>
    </w:p>
    <w:p w14:paraId="4B08D542" w14:textId="77777777" w:rsidR="00F079D4" w:rsidRDefault="00F079D4">
      <w:pPr>
        <w:spacing w:line="200" w:lineRule="exact"/>
      </w:pPr>
    </w:p>
    <w:p w14:paraId="2CEA2A5B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18D09C06">
          <v:group id="_x0000_s1053" style="position:absolute;left:0;text-align:left;margin-left:73.05pt;margin-top:85.7pt;width:470.15pt;height:0;z-index:-251661824;mso-position-horizontal-relative:page;mso-position-vertical-relative:page" coordorigin="1461,1714" coordsize="9403,0">
            <v:shape id="_x0000_s1054" style="position:absolute;left:1461;top:1714;width:9403;height:0" coordorigin="1461,1714" coordsize="9403,0" path="m1461,1714r9403,e" filled="f">
              <v:path arrowok="t"/>
            </v:shape>
            <w10:wrap anchorx="page" anchory="page"/>
          </v:group>
        </w:pict>
      </w:r>
      <w:r>
        <w:rPr>
          <w:rFonts w:ascii="Calibri" w:eastAsia="Calibri" w:hAnsi="Calibri" w:cs="Calibri"/>
          <w:b/>
          <w:color w:val="0E2C49"/>
          <w:spacing w:val="1"/>
          <w:w w:val="110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w w:val="110"/>
          <w:sz w:val="32"/>
          <w:szCs w:val="32"/>
        </w:rPr>
        <w:t>AI</w:t>
      </w:r>
      <w:r>
        <w:rPr>
          <w:rFonts w:ascii="Calibri" w:eastAsia="Calibri" w:hAnsi="Calibri" w:cs="Calibri"/>
          <w:b/>
          <w:color w:val="0E2C49"/>
          <w:spacing w:val="1"/>
          <w:w w:val="110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w w:val="110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-11"/>
          <w:w w:val="1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-</w:t>
      </w:r>
      <w:r>
        <w:rPr>
          <w:rFonts w:ascii="Calibri" w:eastAsia="Calibri" w:hAnsi="Calibri" w:cs="Calibri"/>
          <w:b/>
          <w:color w:val="0E2C49"/>
          <w:spacing w:val="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No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rth</w:t>
      </w:r>
      <w:r>
        <w:rPr>
          <w:rFonts w:ascii="Calibri" w:eastAsia="Calibri" w:hAnsi="Calibri" w:cs="Calibri"/>
          <w:b/>
          <w:color w:val="0E2C49"/>
          <w:spacing w:val="-15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ica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2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ndus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 xml:space="preserve">ry 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2"/>
          <w:w w:val="107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-2"/>
          <w:w w:val="107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ific</w:t>
      </w:r>
      <w:r>
        <w:rPr>
          <w:rFonts w:ascii="Calibri" w:eastAsia="Calibri" w:hAnsi="Calibri" w:cs="Calibri"/>
          <w:b/>
          <w:color w:val="0E2C49"/>
          <w:spacing w:val="2"/>
          <w:w w:val="107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tion</w:t>
      </w:r>
      <w:r>
        <w:rPr>
          <w:rFonts w:ascii="Calibri" w:eastAsia="Calibri" w:hAnsi="Calibri" w:cs="Calibri"/>
          <w:b/>
          <w:color w:val="0E2C49"/>
          <w:spacing w:val="-9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10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2"/>
          <w:w w:val="110"/>
          <w:sz w:val="32"/>
          <w:szCs w:val="32"/>
        </w:rPr>
        <w:t>y</w:t>
      </w:r>
      <w:r>
        <w:rPr>
          <w:rFonts w:ascii="Calibri" w:eastAsia="Calibri" w:hAnsi="Calibri" w:cs="Calibri"/>
          <w:b/>
          <w:color w:val="0E2C49"/>
          <w:w w:val="106"/>
          <w:sz w:val="32"/>
          <w:szCs w:val="32"/>
        </w:rPr>
        <w:t>st</w:t>
      </w:r>
      <w:r>
        <w:rPr>
          <w:rFonts w:ascii="Calibri" w:eastAsia="Calibri" w:hAnsi="Calibri" w:cs="Calibri"/>
          <w:b/>
          <w:color w:val="0E2C49"/>
          <w:spacing w:val="2"/>
          <w:w w:val="106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3"/>
          <w:sz w:val="32"/>
          <w:szCs w:val="32"/>
        </w:rPr>
        <w:t>m</w:t>
      </w:r>
    </w:p>
    <w:p w14:paraId="2E67B5AF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5BB1BF22" w14:textId="77777777" w:rsidR="00F079D4" w:rsidRDefault="00F079D4">
      <w:pPr>
        <w:spacing w:line="200" w:lineRule="exact"/>
      </w:pPr>
    </w:p>
    <w:p w14:paraId="4CFE5CE8" w14:textId="31903483" w:rsidR="00F079D4" w:rsidRDefault="002C1198">
      <w:pPr>
        <w:spacing w:line="276" w:lineRule="auto"/>
        <w:ind w:left="100" w:right="217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13"/>
          <w:sz w:val="22"/>
          <w:szCs w:val="22"/>
        </w:rPr>
        <w:t>NAICS</w:t>
      </w:r>
      <w:r>
        <w:rPr>
          <w:rFonts w:ascii="Calibri" w:eastAsia="Calibri" w:hAnsi="Calibri" w:cs="Calibri"/>
          <w:spacing w:val="-6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c</w:t>
      </w:r>
      <w:r>
        <w:rPr>
          <w:rFonts w:ascii="Calibri" w:eastAsia="Calibri" w:hAnsi="Calibri" w:cs="Calibri"/>
          <w:w w:val="11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s</w:t>
      </w:r>
      <w:r>
        <w:rPr>
          <w:rFonts w:ascii="Calibri" w:eastAsia="Calibri" w:hAnsi="Calibri" w:cs="Calibri"/>
          <w:spacing w:val="-16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MEDC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eg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nly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97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il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ty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481C">
        <w:rPr>
          <w:rFonts w:ascii="Calibri" w:eastAsia="Calibri" w:hAnsi="Calibri" w:cs="Calibri"/>
          <w:sz w:val="22"/>
          <w:szCs w:val="22"/>
        </w:rPr>
        <w:t>ri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B481C">
        <w:rPr>
          <w:rFonts w:ascii="Calibri" w:eastAsia="Calibri" w:hAnsi="Calibri" w:cs="Calibri"/>
          <w:sz w:val="22"/>
          <w:szCs w:val="22"/>
        </w:rPr>
        <w:t xml:space="preserve">g </w:t>
      </w:r>
      <w:r w:rsidR="002B481C">
        <w:rPr>
          <w:rFonts w:ascii="Calibri" w:eastAsia="Calibri" w:hAnsi="Calibri" w:cs="Calibri"/>
          <w:spacing w:val="4"/>
          <w:sz w:val="22"/>
          <w:szCs w:val="22"/>
        </w:rPr>
        <w:t>for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z w:val="22"/>
          <w:szCs w:val="22"/>
        </w:rPr>
        <w:t>fol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owi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try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foc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481C">
        <w:rPr>
          <w:rFonts w:ascii="Calibri" w:eastAsia="Calibri" w:hAnsi="Calibri" w:cs="Calibri"/>
          <w:sz w:val="22"/>
          <w:szCs w:val="22"/>
        </w:rPr>
        <w:t xml:space="preserve">s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areas</w:t>
      </w:r>
      <w:r>
        <w:rPr>
          <w:rFonts w:ascii="Calibri" w:eastAsia="Calibri" w:hAnsi="Calibri" w:cs="Calibri"/>
          <w:sz w:val="22"/>
          <w:szCs w:val="22"/>
        </w:rPr>
        <w:t>?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(S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t</w:t>
      </w:r>
      <w:r>
        <w:rPr>
          <w:rFonts w:ascii="Calibri" w:eastAsia="Calibri" w:hAnsi="Calibri" w:cs="Calibri"/>
          <w:spacing w:val="-8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553F1D27" w14:textId="6C358D23" w:rsidR="00F079D4" w:rsidRDefault="004F24B4">
      <w:pPr>
        <w:spacing w:before="85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73708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Fo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&amp;</w:t>
      </w:r>
      <w:r w:rsidR="002C1198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Be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/</w:t>
      </w:r>
      <w:r w:rsidR="002C1198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02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 w:rsidR="002C1198">
        <w:rPr>
          <w:rFonts w:ascii="Calibri" w:eastAsia="Calibri" w:hAnsi="Calibri" w:cs="Calibri"/>
          <w:w w:val="99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w w:val="99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ss</w:t>
      </w:r>
    </w:p>
    <w:p w14:paraId="714E3815" w14:textId="77777777" w:rsidR="00F079D4" w:rsidRDefault="00F079D4">
      <w:pPr>
        <w:spacing w:before="2" w:line="120" w:lineRule="exact"/>
        <w:rPr>
          <w:sz w:val="12"/>
          <w:szCs w:val="12"/>
        </w:rPr>
      </w:pPr>
    </w:p>
    <w:p w14:paraId="60CA7271" w14:textId="0A6DD96D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7029810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Tour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is</w:t>
      </w:r>
      <w:r w:rsidR="002C1198">
        <w:rPr>
          <w:rFonts w:ascii="Calibri" w:eastAsia="Calibri" w:hAnsi="Calibri" w:cs="Calibri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&amp;</w:t>
      </w:r>
      <w:r w:rsidR="002C1198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al</w:t>
      </w:r>
      <w:r w:rsidR="002C1198">
        <w:rPr>
          <w:rFonts w:ascii="Calibri" w:eastAsia="Calibri" w:hAnsi="Calibri" w:cs="Calibri"/>
          <w:spacing w:val="-2"/>
          <w:w w:val="110"/>
          <w:sz w:val="22"/>
          <w:szCs w:val="22"/>
        </w:rPr>
        <w:t>i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y</w:t>
      </w:r>
    </w:p>
    <w:p w14:paraId="519539C8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64D69A9A" w14:textId="1FC60318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3149467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il</w:t>
      </w:r>
      <w:r w:rsidR="002C1198"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98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17F5E3D5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4F322CB5" w14:textId="4CF42146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647323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al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&amp;</w:t>
      </w:r>
      <w:r w:rsidR="002C1198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W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ll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52E9FCC9" w14:textId="77777777" w:rsidR="00F079D4" w:rsidRDefault="00F079D4">
      <w:pPr>
        <w:spacing w:before="9" w:line="100" w:lineRule="exact"/>
        <w:rPr>
          <w:sz w:val="11"/>
          <w:szCs w:val="11"/>
        </w:rPr>
      </w:pPr>
    </w:p>
    <w:p w14:paraId="75938D79" w14:textId="2C698DA2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898665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s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&amp;</w:t>
      </w:r>
      <w:r w:rsidR="002C1198"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P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ss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11"/>
          <w:w w:val="10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v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5"/>
          <w:w w:val="10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ol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/</w:t>
      </w:r>
      <w:r w:rsidR="002C1198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it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23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w w:val="117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w w:val="117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38A74EB9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0583DB1D" w14:textId="39D8AFAD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8039963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Ar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s,</w:t>
      </w:r>
      <w:r w:rsidR="002C1198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-8"/>
          <w:w w:val="10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&amp;</w:t>
      </w:r>
      <w:r w:rsidR="002C1198">
        <w:rPr>
          <w:rFonts w:ascii="Calibri" w:eastAsia="Calibri" w:hAnsi="Calibri" w:cs="Calibri"/>
          <w:spacing w:val="-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ive</w:t>
      </w:r>
      <w:r w:rsidR="002C1198"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9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w w:val="119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y</w:t>
      </w:r>
    </w:p>
    <w:p w14:paraId="2E799B16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0A3F73A3" w14:textId="292899C0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7054840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ht</w:t>
      </w:r>
      <w:r w:rsidR="002C1198"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2C1198">
        <w:rPr>
          <w:rFonts w:ascii="Calibri" w:eastAsia="Calibri" w:hAnsi="Calibri" w:cs="Calibri"/>
          <w:sz w:val="22"/>
          <w:szCs w:val="22"/>
        </w:rPr>
        <w:t>act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 xml:space="preserve">ng </w:t>
      </w:r>
      <w:r w:rsidR="002C1198">
        <w:rPr>
          <w:rFonts w:ascii="Calibri" w:eastAsia="Calibri" w:hAnsi="Calibri" w:cs="Calibri"/>
          <w:sz w:val="22"/>
          <w:szCs w:val="22"/>
        </w:rPr>
        <w:t>/</w:t>
      </w:r>
      <w:r w:rsidR="002C1198">
        <w:rPr>
          <w:rFonts w:ascii="Calibri" w:eastAsia="Calibri" w:hAnsi="Calibri" w:cs="Calibri"/>
          <w:spacing w:val="-1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k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/</w:t>
      </w:r>
      <w:r w:rsidR="002C1198">
        <w:rPr>
          <w:rFonts w:ascii="Calibri" w:eastAsia="Calibri" w:hAnsi="Calibri" w:cs="Calibri"/>
          <w:spacing w:val="-1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02"/>
          <w:sz w:val="22"/>
          <w:szCs w:val="22"/>
        </w:rPr>
        <w:t>A</w:t>
      </w:r>
      <w:r w:rsidR="002C1198">
        <w:rPr>
          <w:rFonts w:ascii="Calibri" w:eastAsia="Calibri" w:hAnsi="Calibri" w:cs="Calibri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96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an</w:t>
      </w:r>
    </w:p>
    <w:p w14:paraId="3F43E31F" w14:textId="77777777" w:rsidR="00F079D4" w:rsidRDefault="00F079D4">
      <w:pPr>
        <w:spacing w:before="9" w:line="100" w:lineRule="exact"/>
        <w:rPr>
          <w:sz w:val="11"/>
          <w:szCs w:val="11"/>
        </w:rPr>
      </w:pPr>
    </w:p>
    <w:p w14:paraId="2A6CEADD" w14:textId="53C0669F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2550151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(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p</w:t>
      </w:r>
      <w:r w:rsidR="002C1198">
        <w:rPr>
          <w:rFonts w:ascii="Calibri" w:eastAsia="Calibri" w:hAnsi="Calibri" w:cs="Calibri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 xml:space="preserve">e 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2C1198">
        <w:rPr>
          <w:rFonts w:ascii="Calibri" w:eastAsia="Calibri" w:hAnsi="Calibri" w:cs="Calibri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lo</w:t>
      </w:r>
      <w:r w:rsidR="002C1198">
        <w:rPr>
          <w:rFonts w:ascii="Calibri" w:eastAsia="Calibri" w:hAnsi="Calibri" w:cs="Calibri"/>
          <w:spacing w:val="-1"/>
          <w:w w:val="101"/>
          <w:sz w:val="22"/>
          <w:szCs w:val="22"/>
        </w:rPr>
        <w:t>w</w:t>
      </w:r>
      <w:r w:rsidR="002C1198">
        <w:rPr>
          <w:rFonts w:ascii="Calibri" w:eastAsia="Calibri" w:hAnsi="Calibri" w:cs="Calibri"/>
          <w:w w:val="101"/>
          <w:sz w:val="22"/>
          <w:szCs w:val="22"/>
        </w:rPr>
        <w:t>):</w:t>
      </w:r>
    </w:p>
    <w:p w14:paraId="2F7AE884" w14:textId="77777777" w:rsidR="00F079D4" w:rsidRDefault="00F079D4">
      <w:pPr>
        <w:spacing w:before="8" w:line="180" w:lineRule="exact"/>
        <w:rPr>
          <w:sz w:val="19"/>
          <w:szCs w:val="19"/>
        </w:rPr>
      </w:pPr>
    </w:p>
    <w:p w14:paraId="1936EDB1" w14:textId="77777777" w:rsidR="00F079D4" w:rsidRDefault="00F079D4">
      <w:pPr>
        <w:spacing w:line="200" w:lineRule="exact"/>
      </w:pPr>
    </w:p>
    <w:p w14:paraId="6B495BB1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J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0E2C49"/>
          <w:spacing w:val="-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nfo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tion</w:t>
      </w:r>
    </w:p>
    <w:p w14:paraId="784F7E92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1CB7AF30" w14:textId="77777777" w:rsidR="00F079D4" w:rsidRDefault="00F079D4">
      <w:pPr>
        <w:spacing w:line="200" w:lineRule="exact"/>
      </w:pPr>
    </w:p>
    <w:p w14:paraId="4DC87990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y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u</w:t>
      </w:r>
      <w:r>
        <w:rPr>
          <w:rFonts w:ascii="Calibri" w:eastAsia="Calibri" w:hAnsi="Calibri" w:cs="Calibri"/>
          <w:w w:val="111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 xml:space="preserve">ss </w:t>
      </w:r>
      <w:r>
        <w:rPr>
          <w:rFonts w:ascii="Calibri" w:eastAsia="Calibri" w:hAnsi="Calibri" w:cs="Calibri"/>
          <w:b/>
          <w:i/>
          <w:w w:val="111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1"/>
          <w:w w:val="111"/>
          <w:sz w:val="22"/>
          <w:szCs w:val="22"/>
        </w:rPr>
        <w:t>u</w:t>
      </w:r>
      <w:r>
        <w:rPr>
          <w:rFonts w:ascii="Calibri" w:eastAsia="Calibri" w:hAnsi="Calibri" w:cs="Calibri"/>
          <w:b/>
          <w:i/>
          <w:spacing w:val="1"/>
          <w:w w:val="11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-1"/>
          <w:w w:val="111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w w:val="111"/>
          <w:sz w:val="22"/>
          <w:szCs w:val="22"/>
        </w:rPr>
        <w:t>nt</w:t>
      </w:r>
      <w:r>
        <w:rPr>
          <w:rFonts w:ascii="Calibri" w:eastAsia="Calibri" w:hAnsi="Calibri" w:cs="Calibri"/>
          <w:b/>
          <w:i/>
          <w:spacing w:val="-3"/>
          <w:w w:val="111"/>
          <w:sz w:val="22"/>
          <w:szCs w:val="22"/>
        </w:rPr>
        <w:t>l</w:t>
      </w:r>
      <w:r>
        <w:rPr>
          <w:rFonts w:ascii="Calibri" w:eastAsia="Calibri" w:hAnsi="Calibri" w:cs="Calibri"/>
          <w:b/>
          <w:i/>
          <w:w w:val="111"/>
          <w:sz w:val="22"/>
          <w:szCs w:val="22"/>
        </w:rPr>
        <w:t>y</w:t>
      </w:r>
      <w:r>
        <w:rPr>
          <w:rFonts w:ascii="Calibri" w:eastAsia="Calibri" w:hAnsi="Calibri" w:cs="Calibri"/>
          <w:b/>
          <w:i/>
          <w:spacing w:val="-7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1EEC5AD6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6C658F31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0F3347A2" w14:textId="77777777" w:rsidR="00F079D4" w:rsidRDefault="00F079D4">
      <w:pPr>
        <w:spacing w:before="8" w:line="180" w:lineRule="exact"/>
        <w:rPr>
          <w:sz w:val="18"/>
          <w:szCs w:val="18"/>
        </w:rPr>
      </w:pPr>
    </w:p>
    <w:p w14:paraId="3D4FDD01" w14:textId="77777777" w:rsidR="00F079D4" w:rsidRDefault="00F079D4">
      <w:pPr>
        <w:spacing w:line="200" w:lineRule="exact"/>
      </w:pPr>
    </w:p>
    <w:p w14:paraId="3BDE5052" w14:textId="77777777" w:rsidR="00F079D4" w:rsidRDefault="00F079D4">
      <w:pPr>
        <w:spacing w:line="200" w:lineRule="exact"/>
      </w:pPr>
    </w:p>
    <w:p w14:paraId="5ABC3546" w14:textId="77777777" w:rsidR="00F079D4" w:rsidRDefault="002C1198">
      <w:pPr>
        <w:spacing w:line="384" w:lineRule="auto"/>
        <w:ind w:left="100" w:right="18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NEW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i/>
          <w:w w:val="112"/>
          <w:sz w:val="22"/>
          <w:szCs w:val="22"/>
        </w:rPr>
        <w:t>c</w:t>
      </w:r>
      <w:r>
        <w:rPr>
          <w:rFonts w:ascii="Calibri" w:eastAsia="Calibri" w:hAnsi="Calibri" w:cs="Calibri"/>
          <w:b/>
          <w:i/>
          <w:spacing w:val="-2"/>
          <w:w w:val="112"/>
          <w:sz w:val="22"/>
          <w:szCs w:val="22"/>
        </w:rPr>
        <w:t>r</w:t>
      </w:r>
      <w:r>
        <w:rPr>
          <w:rFonts w:ascii="Calibri" w:eastAsia="Calibri" w:hAnsi="Calibri" w:cs="Calibri"/>
          <w:b/>
          <w:i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w w:val="112"/>
          <w:sz w:val="22"/>
          <w:szCs w:val="22"/>
        </w:rPr>
        <w:t>a</w:t>
      </w:r>
      <w:r>
        <w:rPr>
          <w:rFonts w:ascii="Calibri" w:eastAsia="Calibri" w:hAnsi="Calibri" w:cs="Calibri"/>
          <w:b/>
          <w:i/>
          <w:spacing w:val="-3"/>
          <w:w w:val="112"/>
          <w:sz w:val="22"/>
          <w:szCs w:val="22"/>
        </w:rPr>
        <w:t>t</w:t>
      </w:r>
      <w:r>
        <w:rPr>
          <w:rFonts w:ascii="Calibri" w:eastAsia="Calibri" w:hAnsi="Calibri" w:cs="Calibri"/>
          <w:b/>
          <w:i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b/>
          <w:i/>
          <w:w w:val="112"/>
          <w:sz w:val="22"/>
          <w:szCs w:val="22"/>
        </w:rPr>
        <w:t>d</w:t>
      </w:r>
      <w:r>
        <w:rPr>
          <w:rFonts w:ascii="Calibri" w:eastAsia="Calibri" w:hAnsi="Calibri" w:cs="Calibri"/>
          <w:b/>
          <w:i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12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proofErr w:type="gramEnd"/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8"/>
          <w:sz w:val="22"/>
          <w:szCs w:val="22"/>
        </w:rPr>
        <w:t xml:space="preserve">?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Part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0154B652" w14:textId="77777777" w:rsidR="00F079D4" w:rsidRDefault="00F079D4">
      <w:pPr>
        <w:spacing w:before="6" w:line="140" w:lineRule="exact"/>
        <w:rPr>
          <w:sz w:val="14"/>
          <w:szCs w:val="14"/>
        </w:rPr>
      </w:pPr>
    </w:p>
    <w:p w14:paraId="29E30CE1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6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21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w w:val="101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pacing w:val="1"/>
          <w:w w:val="10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pacing w:val="1"/>
          <w:w w:val="121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w w:val="102"/>
          <w:sz w:val="32"/>
          <w:szCs w:val="32"/>
        </w:rPr>
        <w:t>e</w:t>
      </w:r>
    </w:p>
    <w:p w14:paraId="0671EA36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5B32C9C2" w14:textId="77777777" w:rsidR="00F079D4" w:rsidRDefault="00F079D4">
      <w:pPr>
        <w:spacing w:line="200" w:lineRule="exact"/>
      </w:pPr>
    </w:p>
    <w:p w14:paraId="4672F925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in</w:t>
      </w:r>
      <w:r>
        <w:rPr>
          <w:rFonts w:ascii="Calibri" w:eastAsia="Calibri" w:hAnsi="Calibri" w:cs="Calibri"/>
          <w:b/>
          <w:color w:val="001F5F"/>
          <w:spacing w:val="-4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1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w w:val="12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2"/>
          <w:w w:val="101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w w:val="111"/>
          <w:sz w:val="22"/>
          <w:szCs w:val="22"/>
        </w:rPr>
        <w:t>ce</w:t>
      </w:r>
    </w:p>
    <w:p w14:paraId="43CCE48C" w14:textId="77777777" w:rsidR="00F079D4" w:rsidRDefault="00F079D4">
      <w:pPr>
        <w:spacing w:line="120" w:lineRule="exact"/>
        <w:rPr>
          <w:sz w:val="12"/>
          <w:szCs w:val="12"/>
        </w:rPr>
      </w:pPr>
    </w:p>
    <w:p w14:paraId="26689C1D" w14:textId="77777777" w:rsidR="00F079D4" w:rsidRDefault="002C1198">
      <w:pPr>
        <w:spacing w:line="274" w:lineRule="auto"/>
        <w:ind w:left="100" w:right="31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3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p</w:t>
      </w:r>
      <w:r>
        <w:rPr>
          <w:rFonts w:ascii="Calibri" w:eastAsia="Calibri" w:hAnsi="Calibri" w:cs="Calibri"/>
          <w:w w:val="113"/>
          <w:sz w:val="22"/>
          <w:szCs w:val="22"/>
        </w:rPr>
        <w:t>ace</w:t>
      </w:r>
      <w:r>
        <w:rPr>
          <w:rFonts w:ascii="Calibri" w:eastAsia="Calibri" w:hAnsi="Calibri" w:cs="Calibri"/>
          <w:spacing w:val="-10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tly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7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p</w:t>
      </w:r>
      <w:r>
        <w:rPr>
          <w:rFonts w:ascii="Calibri" w:eastAsia="Calibri" w:hAnsi="Calibri" w:cs="Calibri"/>
          <w:w w:val="110"/>
          <w:sz w:val="22"/>
          <w:szCs w:val="22"/>
        </w:rPr>
        <w:t>y</w:t>
      </w:r>
      <w:r>
        <w:rPr>
          <w:rFonts w:ascii="Calibri" w:eastAsia="Calibri" w:hAnsi="Calibri" w:cs="Calibri"/>
          <w:spacing w:val="-4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1639C26E" w14:textId="5E56834B" w:rsidR="00F079D4" w:rsidRDefault="004F24B4">
      <w:pPr>
        <w:spacing w:before="89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5692326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10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3"/>
          <w:w w:val="110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10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5"/>
          <w:w w:val="11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3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2"/>
          <w:w w:val="113"/>
          <w:sz w:val="22"/>
          <w:szCs w:val="22"/>
        </w:rPr>
        <w:t>p</w:t>
      </w:r>
      <w:r w:rsidR="002C1198">
        <w:rPr>
          <w:rFonts w:ascii="Calibri" w:eastAsia="Calibri" w:hAnsi="Calibri" w:cs="Calibri"/>
          <w:w w:val="113"/>
          <w:sz w:val="22"/>
          <w:szCs w:val="22"/>
        </w:rPr>
        <w:t>ace</w:t>
      </w:r>
      <w:r w:rsidR="002C1198">
        <w:rPr>
          <w:rFonts w:ascii="Calibri" w:eastAsia="Calibri" w:hAnsi="Calibri" w:cs="Calibri"/>
          <w:spacing w:val="-12"/>
          <w:w w:val="11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 w:rsidR="002C1198">
        <w:rPr>
          <w:rFonts w:ascii="Calibri" w:eastAsia="Calibri" w:hAnsi="Calibri" w:cs="Calibri"/>
          <w:sz w:val="22"/>
          <w:szCs w:val="22"/>
        </w:rPr>
        <w:t>y</w:t>
      </w:r>
    </w:p>
    <w:p w14:paraId="40E4AAC9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1F78BD09" w14:textId="45F6728F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21380626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10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3"/>
          <w:w w:val="110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10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10"/>
          <w:sz w:val="22"/>
          <w:szCs w:val="22"/>
        </w:rPr>
        <w:t>e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5"/>
          <w:w w:val="11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out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3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1"/>
          <w:w w:val="113"/>
          <w:sz w:val="22"/>
          <w:szCs w:val="22"/>
        </w:rPr>
        <w:t>p</w:t>
      </w:r>
      <w:r w:rsidR="002C1198">
        <w:rPr>
          <w:rFonts w:ascii="Calibri" w:eastAsia="Calibri" w:hAnsi="Calibri" w:cs="Calibri"/>
          <w:w w:val="113"/>
          <w:sz w:val="22"/>
          <w:szCs w:val="22"/>
        </w:rPr>
        <w:t>ace</w:t>
      </w:r>
      <w:r w:rsidR="002C1198">
        <w:rPr>
          <w:rFonts w:ascii="Calibri" w:eastAsia="Calibri" w:hAnsi="Calibri" w:cs="Calibri"/>
          <w:spacing w:val="-10"/>
          <w:w w:val="11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(if</w:t>
      </w:r>
      <w:r w:rsidR="002C1198">
        <w:rPr>
          <w:rFonts w:ascii="Calibri" w:eastAsia="Calibri" w:hAnsi="Calibri" w:cs="Calibri"/>
          <w:spacing w:val="-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 w:rsidR="002C1198"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 w:rsidR="002C1198">
        <w:rPr>
          <w:rFonts w:ascii="Calibri" w:eastAsia="Calibri" w:hAnsi="Calibri" w:cs="Calibri"/>
          <w:w w:val="117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w w:val="117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75F8B7D7" w14:textId="77777777" w:rsidR="00F079D4" w:rsidRDefault="00F079D4">
      <w:pPr>
        <w:spacing w:before="4" w:line="260" w:lineRule="exact"/>
        <w:rPr>
          <w:sz w:val="26"/>
          <w:szCs w:val="26"/>
        </w:rPr>
      </w:pPr>
    </w:p>
    <w:p w14:paraId="61B1AE70" w14:textId="77777777" w:rsidR="00F079D4" w:rsidRDefault="002C1198">
      <w:pPr>
        <w:spacing w:before="16"/>
        <w:ind w:left="144"/>
        <w:rPr>
          <w:rFonts w:ascii="Calibri" w:eastAsia="Calibri" w:hAnsi="Calibri" w:cs="Calibri"/>
          <w:sz w:val="22"/>
          <w:szCs w:val="22"/>
        </w:rPr>
      </w:pPr>
      <w:r>
        <w:pict w14:anchorId="15FE4B5A">
          <v:group id="_x0000_s1051" style="position:absolute;left:0;text-align:left;margin-left:73.05pt;margin-top:-2.8pt;width:470.15pt;height:0;z-index:-251660800;mso-position-horizontal-relative:page" coordorigin="1461,-56" coordsize="9403,0">
            <v:shape id="_x0000_s1052" style="position:absolute;left:1461;top:-56;width:9403;height:0" coordorigin="1461,-56" coordsize="9403,0" path="m1461,-5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qu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w w:val="113"/>
          <w:sz w:val="22"/>
          <w:szCs w:val="22"/>
        </w:rPr>
        <w:t>F</w:t>
      </w:r>
      <w:r>
        <w:rPr>
          <w:rFonts w:ascii="Calibri" w:eastAsia="Calibri" w:hAnsi="Calibri" w:cs="Calibri"/>
          <w:b/>
          <w:color w:val="001F5F"/>
          <w:spacing w:val="-2"/>
          <w:w w:val="99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-1"/>
          <w:w w:val="9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1"/>
          <w:w w:val="99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001F5F"/>
          <w:w w:val="102"/>
          <w:sz w:val="22"/>
          <w:szCs w:val="22"/>
        </w:rPr>
        <w:t>e</w:t>
      </w:r>
    </w:p>
    <w:p w14:paraId="787DD7ED" w14:textId="77777777" w:rsidR="00F079D4" w:rsidRDefault="002C1198">
      <w:pPr>
        <w:spacing w:before="6"/>
        <w:ind w:left="10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D</w:t>
      </w:r>
      <w:r>
        <w:rPr>
          <w:i/>
          <w:sz w:val="24"/>
          <w:szCs w:val="24"/>
        </w:rPr>
        <w:t xml:space="preserve">o not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lude patios, ou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door seating, or 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terior areas.)</w:t>
      </w:r>
    </w:p>
    <w:p w14:paraId="0ED185C1" w14:textId="77777777" w:rsidR="00F079D4" w:rsidRDefault="00F079D4">
      <w:pPr>
        <w:spacing w:before="4" w:line="100" w:lineRule="exact"/>
        <w:rPr>
          <w:sz w:val="11"/>
          <w:szCs w:val="11"/>
        </w:rPr>
      </w:pPr>
    </w:p>
    <w:p w14:paraId="1704EAE6" w14:textId="77777777" w:rsidR="00F079D4" w:rsidRDefault="002C1198">
      <w:pPr>
        <w:spacing w:line="276" w:lineRule="auto"/>
        <w:ind w:left="100" w:right="48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c</w:t>
      </w:r>
      <w:r>
        <w:rPr>
          <w:rFonts w:ascii="Calibri" w:eastAsia="Calibri" w:hAnsi="Calibri" w:cs="Calibri"/>
          <w:w w:val="113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1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cu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0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p</w:t>
      </w:r>
      <w:r>
        <w:rPr>
          <w:rFonts w:ascii="Calibri" w:eastAsia="Calibri" w:hAnsi="Calibri" w:cs="Calibri"/>
          <w:w w:val="110"/>
          <w:sz w:val="22"/>
          <w:szCs w:val="22"/>
        </w:rPr>
        <w:t>y</w:t>
      </w:r>
      <w:r>
        <w:rPr>
          <w:rFonts w:ascii="Calibri" w:eastAsia="Calibri" w:hAnsi="Calibri" w:cs="Calibri"/>
          <w:spacing w:val="-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32B42C5B" w14:textId="77777777" w:rsidR="00F079D4" w:rsidRDefault="00F079D4">
      <w:pPr>
        <w:spacing w:before="7" w:line="120" w:lineRule="exact"/>
        <w:rPr>
          <w:sz w:val="12"/>
          <w:szCs w:val="12"/>
        </w:rPr>
      </w:pPr>
    </w:p>
    <w:p w14:paraId="45167EBE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cy</w:t>
      </w:r>
      <w:r>
        <w:rPr>
          <w:rFonts w:ascii="Calibri" w:eastAsia="Calibri" w:hAnsi="Calibri" w:cs="Calibri"/>
          <w:b/>
          <w:color w:val="001F5F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/</w:t>
      </w:r>
      <w:r>
        <w:rPr>
          <w:rFonts w:ascii="Calibri" w:eastAsia="Calibri" w:hAnsi="Calibri" w:cs="Calibri"/>
          <w:b/>
          <w:color w:val="001F5F"/>
          <w:spacing w:val="-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-2"/>
          <w:w w:val="99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w w:val="99"/>
          <w:sz w:val="22"/>
          <w:szCs w:val="22"/>
        </w:rPr>
        <w:t>deru</w:t>
      </w:r>
      <w:r>
        <w:rPr>
          <w:rFonts w:ascii="Calibri" w:eastAsia="Calibri" w:hAnsi="Calibri" w:cs="Calibri"/>
          <w:b/>
          <w:color w:val="001F5F"/>
          <w:spacing w:val="1"/>
          <w:w w:val="99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3"/>
          <w:w w:val="98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1"/>
          <w:w w:val="114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w w:val="107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1"/>
          <w:w w:val="107"/>
          <w:sz w:val="22"/>
          <w:szCs w:val="22"/>
        </w:rPr>
        <w:t>z</w:t>
      </w:r>
      <w:r>
        <w:rPr>
          <w:rFonts w:ascii="Calibri" w:eastAsia="Calibri" w:hAnsi="Calibri" w:cs="Calibri"/>
          <w:b/>
          <w:color w:val="001F5F"/>
          <w:spacing w:val="-2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2"/>
          <w:w w:val="98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w w:val="99"/>
          <w:sz w:val="22"/>
          <w:szCs w:val="22"/>
        </w:rPr>
        <w:t>n</w:t>
      </w:r>
    </w:p>
    <w:p w14:paraId="0B091725" w14:textId="77777777" w:rsidR="00F079D4" w:rsidRDefault="00F079D4">
      <w:pPr>
        <w:spacing w:line="120" w:lineRule="exact"/>
        <w:rPr>
          <w:sz w:val="12"/>
          <w:szCs w:val="12"/>
        </w:rPr>
      </w:pPr>
    </w:p>
    <w:p w14:paraId="76C98AEE" w14:textId="15AB0F86" w:rsidR="00F079D4" w:rsidRDefault="002C1198">
      <w:pPr>
        <w:spacing w:line="260" w:lineRule="exact"/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t</w:t>
      </w:r>
      <w:r>
        <w:rPr>
          <w:rFonts w:ascii="Calibri" w:eastAsia="Calibri" w:hAnsi="Calibri" w:cs="Calibri"/>
          <w:sz w:val="22"/>
          <w:szCs w:val="22"/>
        </w:rPr>
        <w:t>his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3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3"/>
          <w:sz w:val="22"/>
          <w:szCs w:val="22"/>
        </w:rPr>
        <w:t>p</w:t>
      </w:r>
      <w:r>
        <w:rPr>
          <w:rFonts w:ascii="Calibri" w:eastAsia="Calibri" w:hAnsi="Calibri" w:cs="Calibri"/>
          <w:w w:val="113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13"/>
          <w:sz w:val="22"/>
          <w:szCs w:val="22"/>
        </w:rPr>
        <w:t>c</w:t>
      </w:r>
      <w:r>
        <w:rPr>
          <w:rFonts w:ascii="Calibri" w:eastAsia="Calibri" w:hAnsi="Calibri" w:cs="Calibri"/>
          <w:w w:val="113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w w:val="113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481C">
        <w:rPr>
          <w:rFonts w:ascii="Calibri" w:eastAsia="Calibri" w:hAnsi="Calibri" w:cs="Calibri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481C">
        <w:rPr>
          <w:rFonts w:ascii="Calibri" w:eastAsia="Calibri" w:hAnsi="Calibri" w:cs="Calibri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3"/>
          <w:sz w:val="22"/>
          <w:szCs w:val="22"/>
        </w:rPr>
        <w:t>ruti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z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2CE3B7E9" w14:textId="77777777" w:rsidR="00F079D4" w:rsidRDefault="00F079D4">
      <w:pPr>
        <w:spacing w:before="6" w:line="140" w:lineRule="exact"/>
        <w:rPr>
          <w:sz w:val="14"/>
          <w:szCs w:val="14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</w:p>
    <w:p w14:paraId="37132B67" w14:textId="1AE22D27" w:rsidR="00F079D4" w:rsidRDefault="004F24B4">
      <w:pPr>
        <w:spacing w:line="280" w:lineRule="exact"/>
        <w:ind w:left="100" w:right="-53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0513044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7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1"/>
          <w:w w:val="117"/>
          <w:sz w:val="22"/>
          <w:szCs w:val="22"/>
        </w:rPr>
        <w:t>e</w:t>
      </w:r>
      <w:r w:rsidR="002C1198">
        <w:rPr>
          <w:rFonts w:ascii="Calibri" w:eastAsia="Calibri" w:hAnsi="Calibri" w:cs="Calibri"/>
          <w:w w:val="117"/>
          <w:sz w:val="22"/>
          <w:szCs w:val="22"/>
        </w:rPr>
        <w:t>ss</w:t>
      </w:r>
      <w:r w:rsidR="002C1198">
        <w:rPr>
          <w:rFonts w:ascii="Calibri" w:eastAsia="Calibri" w:hAnsi="Calibri" w:cs="Calibri"/>
          <w:spacing w:val="-12"/>
          <w:w w:val="11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C1198">
        <w:rPr>
          <w:rFonts w:ascii="Calibri" w:eastAsia="Calibri" w:hAnsi="Calibri" w:cs="Calibri"/>
          <w:sz w:val="22"/>
          <w:szCs w:val="22"/>
        </w:rPr>
        <w:t>han</w:t>
      </w:r>
      <w:r w:rsidR="002C1198"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6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h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7574EC60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219D168A" w14:textId="1AFA893E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4582623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6</w:t>
      </w:r>
      <w:r w:rsidR="002C1198">
        <w:rPr>
          <w:rFonts w:ascii="MS PGothic" w:eastAsia="MS PGothic" w:hAnsi="MS PGothic" w:cs="MS PGothic"/>
          <w:spacing w:val="-1"/>
          <w:sz w:val="22"/>
          <w:szCs w:val="22"/>
        </w:rPr>
        <w:t>–</w:t>
      </w:r>
      <w:r w:rsidR="002C1198">
        <w:rPr>
          <w:rFonts w:ascii="Calibri" w:eastAsia="Calibri" w:hAnsi="Calibri" w:cs="Calibri"/>
          <w:sz w:val="22"/>
          <w:szCs w:val="22"/>
        </w:rPr>
        <w:t xml:space="preserve">12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227662C2" w14:textId="77777777" w:rsidR="00F079D4" w:rsidRDefault="00F079D4">
      <w:pPr>
        <w:spacing w:before="2" w:line="120" w:lineRule="exact"/>
        <w:rPr>
          <w:sz w:val="12"/>
          <w:szCs w:val="12"/>
        </w:rPr>
      </w:pPr>
    </w:p>
    <w:p w14:paraId="32B76FEA" w14:textId="15D6F543" w:rsidR="00F079D4" w:rsidRDefault="004F24B4">
      <w:pPr>
        <w:spacing w:line="300" w:lineRule="exact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position w:val="-1"/>
            <w:sz w:val="22"/>
            <w:szCs w:val="22"/>
          </w:rPr>
          <w:id w:val="-181818366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position w:val="-1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1</w:t>
      </w:r>
      <w:r w:rsidR="002C1198">
        <w:rPr>
          <w:rFonts w:ascii="MS PGothic" w:eastAsia="MS PGothic" w:hAnsi="MS PGothic" w:cs="MS PGothic"/>
          <w:spacing w:val="-1"/>
          <w:position w:val="-1"/>
          <w:sz w:val="22"/>
          <w:szCs w:val="22"/>
        </w:rPr>
        <w:t>–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3</w:t>
      </w:r>
      <w:r w:rsidR="002C1198">
        <w:rPr>
          <w:rFonts w:ascii="Calibri" w:eastAsia="Calibri" w:hAnsi="Calibri" w:cs="Calibri"/>
          <w:spacing w:val="-4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position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"/>
          <w:w w:val="106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11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11"/>
          <w:position w:val="-1"/>
          <w:sz w:val="22"/>
          <w:szCs w:val="22"/>
        </w:rPr>
        <w:t>rs</w:t>
      </w:r>
    </w:p>
    <w:p w14:paraId="424D29C4" w14:textId="58B6B9B1" w:rsidR="00F079D4" w:rsidRDefault="002C1198">
      <w:pPr>
        <w:spacing w:line="280" w:lineRule="exact"/>
        <w:rPr>
          <w:rFonts w:ascii="Calibri" w:eastAsia="Calibri" w:hAnsi="Calibri" w:cs="Calibri"/>
          <w:sz w:val="22"/>
          <w:szCs w:val="22"/>
        </w:rPr>
      </w:pPr>
      <w:r>
        <w:br w:type="column"/>
      </w:r>
      <w:sdt>
        <w:sdtPr>
          <w:rPr>
            <w:w w:val="75"/>
            <w:sz w:val="22"/>
            <w:szCs w:val="22"/>
          </w:rPr>
          <w:id w:val="170683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hint="eastAsia"/>
              <w:w w:val="75"/>
              <w:sz w:val="22"/>
              <w:szCs w:val="22"/>
            </w:rPr>
            <w:t>☐</w:t>
          </w:r>
        </w:sdtContent>
      </w:sdt>
      <w:r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3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y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2548222A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5B53768E" w14:textId="50C821ED" w:rsidR="00F079D4" w:rsidRDefault="004F24B4">
      <w:pPr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803747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N/A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(</w:t>
      </w:r>
      <w:r w:rsidR="002C1198">
        <w:rPr>
          <w:rFonts w:ascii="Calibri" w:eastAsia="Calibri" w:hAnsi="Calibri" w:cs="Calibri"/>
          <w:w w:val="111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p</w:t>
      </w:r>
      <w:r w:rsidR="002C1198">
        <w:rPr>
          <w:rFonts w:ascii="Calibri" w:eastAsia="Calibri" w:hAnsi="Calibri" w:cs="Calibri"/>
          <w:w w:val="111"/>
          <w:sz w:val="22"/>
          <w:szCs w:val="22"/>
        </w:rPr>
        <w:t>ace</w:t>
      </w:r>
      <w:r w:rsidR="002C1198">
        <w:rPr>
          <w:rFonts w:ascii="Calibri" w:eastAsia="Calibri" w:hAnsi="Calibri" w:cs="Calibri"/>
          <w:spacing w:val="-8"/>
          <w:w w:val="11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2C1198">
        <w:rPr>
          <w:rFonts w:ascii="Calibri" w:eastAsia="Calibri" w:hAnsi="Calibri" w:cs="Calibri"/>
          <w:sz w:val="22"/>
          <w:szCs w:val="22"/>
        </w:rPr>
        <w:t>as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tin</w:t>
      </w:r>
      <w:r w:rsidR="002C1198">
        <w:rPr>
          <w:rFonts w:ascii="Calibri" w:eastAsia="Calibri" w:hAnsi="Calibri" w:cs="Calibri"/>
          <w:spacing w:val="-3"/>
          <w:w w:val="107"/>
          <w:sz w:val="22"/>
          <w:szCs w:val="22"/>
        </w:rPr>
        <w:t>u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ously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7"/>
          <w:sz w:val="22"/>
          <w:szCs w:val="22"/>
        </w:rPr>
        <w:t>oc</w:t>
      </w:r>
      <w:r w:rsidR="002C1198">
        <w:rPr>
          <w:rFonts w:ascii="Calibri" w:eastAsia="Calibri" w:hAnsi="Calibri" w:cs="Calibri"/>
          <w:spacing w:val="-1"/>
          <w:w w:val="117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2BF80280" w14:textId="77777777" w:rsidR="00F079D4" w:rsidRDefault="00F079D4">
      <w:pPr>
        <w:spacing w:before="2" w:line="120" w:lineRule="exact"/>
        <w:rPr>
          <w:sz w:val="12"/>
          <w:szCs w:val="12"/>
        </w:rPr>
      </w:pPr>
    </w:p>
    <w:p w14:paraId="6484A4F7" w14:textId="58D30BCD" w:rsidR="00F079D4" w:rsidRDefault="004F24B4">
      <w:pPr>
        <w:spacing w:line="300" w:lineRule="exact"/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num="2" w:space="720" w:equalWidth="0">
            <w:col w:w="2162" w:space="2979"/>
            <w:col w:w="4439"/>
          </w:cols>
        </w:sectPr>
      </w:pPr>
      <w:sdt>
        <w:sdtPr>
          <w:rPr>
            <w:rFonts w:ascii="MS PGothic" w:eastAsia="MS PGothic" w:hAnsi="MS PGothic" w:cs="MS PGothic"/>
            <w:w w:val="75"/>
            <w:position w:val="-1"/>
            <w:sz w:val="22"/>
            <w:szCs w:val="22"/>
          </w:rPr>
          <w:id w:val="-1370394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position w:val="-1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6"/>
          <w:position w:val="-1"/>
          <w:sz w:val="22"/>
          <w:szCs w:val="22"/>
        </w:rPr>
        <w:t>U</w:t>
      </w:r>
      <w:r w:rsidR="002C1198">
        <w:rPr>
          <w:rFonts w:ascii="Calibri" w:eastAsia="Calibri" w:hAnsi="Calibri" w:cs="Calibri"/>
          <w:w w:val="105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6"/>
          <w:position w:val="-1"/>
          <w:sz w:val="22"/>
          <w:szCs w:val="22"/>
        </w:rPr>
        <w:t>k</w:t>
      </w:r>
      <w:r w:rsidR="002C1198">
        <w:rPr>
          <w:rFonts w:ascii="Calibri" w:eastAsia="Calibri" w:hAnsi="Calibri" w:cs="Calibri"/>
          <w:spacing w:val="-1"/>
          <w:w w:val="106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3"/>
          <w:position w:val="-1"/>
          <w:sz w:val="22"/>
          <w:szCs w:val="22"/>
        </w:rPr>
        <w:t>own</w:t>
      </w:r>
    </w:p>
    <w:p w14:paraId="4FB987F9" w14:textId="77777777" w:rsidR="00F079D4" w:rsidRDefault="00F079D4">
      <w:pPr>
        <w:spacing w:before="4" w:line="280" w:lineRule="exact"/>
        <w:rPr>
          <w:sz w:val="28"/>
          <w:szCs w:val="28"/>
        </w:rPr>
      </w:pPr>
    </w:p>
    <w:p w14:paraId="1BA2390C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Busin</w:t>
      </w:r>
      <w:r>
        <w:rPr>
          <w:rFonts w:ascii="Calibri" w:eastAsia="Calibri" w:hAnsi="Calibri" w:cs="Calibri"/>
          <w:b/>
          <w:color w:val="0E2C49"/>
          <w:spacing w:val="1"/>
          <w:w w:val="107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7"/>
          <w:sz w:val="32"/>
          <w:szCs w:val="32"/>
        </w:rPr>
        <w:t>ss</w:t>
      </w:r>
      <w:r>
        <w:rPr>
          <w:rFonts w:ascii="Calibri" w:eastAsia="Calibri" w:hAnsi="Calibri" w:cs="Calibri"/>
          <w:b/>
          <w:color w:val="0E2C49"/>
          <w:spacing w:val="-6"/>
          <w:w w:val="107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-1"/>
          <w:w w:val="116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pacing w:val="1"/>
          <w:w w:val="98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pacing w:val="1"/>
          <w:w w:val="121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pacing w:val="1"/>
          <w:w w:val="102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w w:val="98"/>
          <w:sz w:val="32"/>
          <w:szCs w:val="32"/>
        </w:rPr>
        <w:t>tion</w:t>
      </w:r>
    </w:p>
    <w:p w14:paraId="39732FD1" w14:textId="77777777" w:rsidR="00F079D4" w:rsidRDefault="00F079D4">
      <w:pPr>
        <w:spacing w:before="4" w:line="100" w:lineRule="exact"/>
        <w:rPr>
          <w:sz w:val="10"/>
          <w:szCs w:val="10"/>
        </w:rPr>
      </w:pPr>
    </w:p>
    <w:p w14:paraId="12FE3015" w14:textId="77777777" w:rsidR="00F079D4" w:rsidRDefault="00F079D4">
      <w:pPr>
        <w:spacing w:line="200" w:lineRule="exact"/>
      </w:pPr>
    </w:p>
    <w:p w14:paraId="3C875039" w14:textId="0337E8B1" w:rsidR="00F079D4" w:rsidRPr="002B481C" w:rsidRDefault="002C1198">
      <w:pPr>
        <w:ind w:left="100"/>
        <w:rPr>
          <w:rFonts w:asciiTheme="minorHAnsi" w:eastAsia="Calibri" w:hAnsiTheme="minorHAnsi" w:cstheme="minorHAnsi"/>
          <w:sz w:val="22"/>
          <w:szCs w:val="22"/>
        </w:rPr>
      </w:pPr>
      <w:r w:rsidRPr="002B481C">
        <w:rPr>
          <w:rFonts w:asciiTheme="minorHAnsi" w:eastAsia="Calibri" w:hAnsiTheme="minorHAnsi" w:cstheme="minorHAnsi"/>
          <w:sz w:val="22"/>
          <w:szCs w:val="22"/>
        </w:rPr>
        <w:t>Is</w:t>
      </w:r>
      <w:r w:rsidRPr="002B481C">
        <w:rPr>
          <w:rFonts w:asciiTheme="minorHAnsi" w:eastAsia="Calibri" w:hAnsiTheme="minorHAnsi" w:cstheme="minorHAnsi"/>
          <w:spacing w:val="17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y</w:t>
      </w:r>
      <w:r w:rsidRPr="002B481C">
        <w:rPr>
          <w:rFonts w:asciiTheme="minorHAnsi" w:eastAsia="Calibri" w:hAnsiTheme="minorHAnsi" w:cstheme="minorHAnsi"/>
          <w:sz w:val="22"/>
          <w:szCs w:val="22"/>
        </w:rPr>
        <w:t>our</w:t>
      </w:r>
      <w:r w:rsidRPr="002B481C">
        <w:rPr>
          <w:rFonts w:asciiTheme="minorHAnsi" w:eastAsia="Calibri" w:hAnsiTheme="minorHAnsi" w:cstheme="minorHAnsi"/>
          <w:spacing w:val="3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b</w:t>
      </w:r>
      <w:r w:rsidRPr="002B481C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u</w:t>
      </w:r>
      <w:r w:rsidRPr="002B481C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in</w:t>
      </w:r>
      <w:r w:rsidRPr="002B481C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12"/>
          <w:sz w:val="22"/>
          <w:szCs w:val="22"/>
        </w:rPr>
        <w:t>ss</w:t>
      </w:r>
      <w:r w:rsidRPr="002B481C">
        <w:rPr>
          <w:rFonts w:asciiTheme="minorHAnsi" w:eastAsia="Calibri" w:hAnsiTheme="minorHAnsi" w:cstheme="minorHAnsi"/>
          <w:spacing w:val="-12"/>
          <w:w w:val="112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6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b</w:t>
      </w:r>
      <w:r w:rsidRPr="002B481C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w w:val="106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c</w:t>
      </w:r>
      <w:r w:rsidRPr="002B481C">
        <w:rPr>
          <w:rFonts w:asciiTheme="minorHAnsi" w:eastAsia="Calibri" w:hAnsiTheme="minorHAnsi" w:cstheme="minorHAnsi"/>
          <w:spacing w:val="3"/>
          <w:w w:val="106"/>
          <w:sz w:val="22"/>
          <w:szCs w:val="22"/>
        </w:rPr>
        <w:t>k</w:t>
      </w:r>
      <w:r w:rsidRPr="002B481C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-</w:t>
      </w:r>
      <w:r w:rsidRPr="002B481C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w w:val="106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-3"/>
          <w:w w:val="106"/>
          <w:sz w:val="22"/>
          <w:szCs w:val="22"/>
        </w:rPr>
        <w:t>-</w:t>
      </w:r>
      <w:r w:rsidRPr="002B481C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m</w:t>
      </w:r>
      <w:r w:rsidRPr="002B481C">
        <w:rPr>
          <w:rFonts w:asciiTheme="minorHAnsi" w:eastAsia="Calibri" w:hAnsiTheme="minorHAnsi" w:cstheme="minorHAnsi"/>
          <w:w w:val="106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w w:val="106"/>
          <w:sz w:val="22"/>
          <w:szCs w:val="22"/>
        </w:rPr>
        <w:t>tar</w:t>
      </w:r>
      <w:r w:rsidRPr="002B481C">
        <w:rPr>
          <w:rFonts w:asciiTheme="minorHAnsi" w:eastAsia="Calibri" w:hAnsiTheme="minorHAnsi" w:cstheme="minorHAnsi"/>
          <w:spacing w:val="-3"/>
          <w:w w:val="106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z w:val="22"/>
          <w:szCs w:val="22"/>
        </w:rPr>
        <w:t>to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2B481C">
        <w:rPr>
          <w:rFonts w:asciiTheme="minorHAnsi" w:eastAsia="Calibri" w:hAnsiTheme="minorHAnsi" w:cstheme="minorHAnsi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z w:val="22"/>
          <w:szCs w:val="22"/>
        </w:rPr>
        <w:t>nt</w:t>
      </w:r>
      <w:r w:rsidRPr="002B481C">
        <w:rPr>
          <w:rFonts w:asciiTheme="minorHAnsi" w:eastAsia="Calibri" w:hAnsiTheme="minorHAnsi" w:cstheme="minorHAnsi"/>
          <w:spacing w:val="28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w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z w:val="22"/>
          <w:szCs w:val="22"/>
        </w:rPr>
        <w:t>th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fac</w:t>
      </w:r>
      <w:r w:rsidRPr="002B481C">
        <w:rPr>
          <w:rFonts w:asciiTheme="minorHAnsi" w:eastAsia="Calibri" w:hAnsiTheme="minorHAnsi" w:cstheme="minorHAnsi"/>
          <w:spacing w:val="4"/>
          <w:w w:val="107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-1"/>
          <w:w w:val="107"/>
          <w:sz w:val="22"/>
          <w:szCs w:val="22"/>
        </w:rPr>
        <w:t>-</w:t>
      </w:r>
      <w:r w:rsidRPr="002B481C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-1"/>
          <w:w w:val="107"/>
          <w:sz w:val="22"/>
          <w:szCs w:val="22"/>
        </w:rPr>
        <w:t>-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fa</w:t>
      </w:r>
      <w:r w:rsidRPr="002B481C">
        <w:rPr>
          <w:rFonts w:asciiTheme="minorHAnsi" w:eastAsia="Calibri" w:hAnsiTheme="minorHAnsi" w:cstheme="minorHAnsi"/>
          <w:spacing w:val="-3"/>
          <w:w w:val="107"/>
          <w:sz w:val="22"/>
          <w:szCs w:val="22"/>
        </w:rPr>
        <w:t>c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12"/>
          <w:w w:val="107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-1"/>
          <w:w w:val="107"/>
          <w:sz w:val="22"/>
          <w:szCs w:val="22"/>
        </w:rPr>
        <w:t>p</w:t>
      </w:r>
      <w:r w:rsidRPr="002B481C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w w:val="107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-16"/>
          <w:w w:val="107"/>
          <w:sz w:val="22"/>
          <w:szCs w:val="22"/>
        </w:rPr>
        <w:t xml:space="preserve"> </w:t>
      </w:r>
      <w:r w:rsidR="002B481C"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l</w:t>
      </w:r>
      <w:r w:rsidR="002B481C" w:rsidRPr="002B481C">
        <w:rPr>
          <w:rFonts w:asciiTheme="minorHAnsi" w:eastAsia="Calibri" w:hAnsiTheme="minorHAnsi" w:cstheme="minorHAnsi"/>
          <w:sz w:val="22"/>
          <w:szCs w:val="22"/>
        </w:rPr>
        <w:t>oca</w:t>
      </w:r>
      <w:r w:rsidR="002B481C"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="002B481C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="002B481C" w:rsidRPr="002B481C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="002B481C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within</w:t>
      </w:r>
      <w:r w:rsidRPr="002B481C">
        <w:rPr>
          <w:rFonts w:asciiTheme="minorHAnsi" w:eastAsia="Calibri" w:hAnsiTheme="minorHAnsi" w:cstheme="minorHAnsi"/>
          <w:spacing w:val="10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y</w:t>
      </w:r>
      <w:r w:rsidRPr="002B481C">
        <w:rPr>
          <w:rFonts w:asciiTheme="minorHAnsi" w:eastAsia="Calibri" w:hAnsiTheme="minorHAnsi" w:cstheme="minorHAnsi"/>
          <w:w w:val="105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-3"/>
          <w:w w:val="105"/>
          <w:sz w:val="22"/>
          <w:szCs w:val="22"/>
        </w:rPr>
        <w:t>u</w:t>
      </w:r>
      <w:r w:rsidRPr="002B481C">
        <w:rPr>
          <w:rFonts w:asciiTheme="minorHAnsi" w:eastAsia="Calibri" w:hAnsiTheme="minorHAnsi" w:cstheme="minorHAnsi"/>
          <w:w w:val="96"/>
          <w:sz w:val="22"/>
          <w:szCs w:val="22"/>
        </w:rPr>
        <w:t>r</w:t>
      </w:r>
    </w:p>
    <w:p w14:paraId="2E1D7632" w14:textId="77777777" w:rsidR="00F079D4" w:rsidRPr="002B481C" w:rsidRDefault="002C1198">
      <w:pPr>
        <w:spacing w:line="280" w:lineRule="exact"/>
        <w:ind w:left="100"/>
        <w:rPr>
          <w:rFonts w:asciiTheme="minorHAnsi" w:eastAsia="MS PGothic" w:hAnsiTheme="minorHAnsi" w:cstheme="minorHAnsi"/>
          <w:sz w:val="22"/>
          <w:szCs w:val="22"/>
        </w:rPr>
      </w:pPr>
      <w:r w:rsidRPr="002B481C">
        <w:rPr>
          <w:rFonts w:asciiTheme="minorHAnsi" w:eastAsia="MS PGothic" w:hAnsiTheme="minorHAnsi" w:cstheme="minorHAnsi"/>
          <w:spacing w:val="-1"/>
          <w:w w:val="105"/>
          <w:position w:val="-3"/>
          <w:sz w:val="22"/>
          <w:szCs w:val="22"/>
        </w:rPr>
        <w:t>c</w:t>
      </w:r>
      <w:r w:rsidRPr="002B481C">
        <w:rPr>
          <w:rFonts w:asciiTheme="minorHAnsi" w:eastAsia="MS PGothic" w:hAnsiTheme="minorHAnsi" w:cstheme="minorHAnsi"/>
          <w:w w:val="113"/>
          <w:position w:val="-3"/>
          <w:sz w:val="22"/>
          <w:szCs w:val="22"/>
        </w:rPr>
        <w:t>ommun</w:t>
      </w:r>
      <w:r w:rsidRPr="002B481C">
        <w:rPr>
          <w:rFonts w:asciiTheme="minorHAnsi" w:eastAsia="MS PGothic" w:hAnsiTheme="minorHAnsi" w:cstheme="minorHAnsi"/>
          <w:spacing w:val="-2"/>
          <w:w w:val="113"/>
          <w:position w:val="-3"/>
          <w:sz w:val="22"/>
          <w:szCs w:val="22"/>
        </w:rPr>
        <w:t>i</w:t>
      </w:r>
      <w:r w:rsidRPr="002B481C">
        <w:rPr>
          <w:rFonts w:asciiTheme="minorHAnsi" w:eastAsia="MS PGothic" w:hAnsiTheme="minorHAnsi" w:cstheme="minorHAnsi"/>
          <w:w w:val="92"/>
          <w:position w:val="-3"/>
          <w:sz w:val="22"/>
          <w:szCs w:val="22"/>
        </w:rPr>
        <w:t>t</w:t>
      </w:r>
      <w:r w:rsidRPr="002B481C">
        <w:rPr>
          <w:rFonts w:asciiTheme="minorHAnsi" w:eastAsia="MS PGothic" w:hAnsiTheme="minorHAnsi" w:cstheme="minorHAnsi"/>
          <w:spacing w:val="1"/>
          <w:w w:val="95"/>
          <w:position w:val="-3"/>
          <w:sz w:val="22"/>
          <w:szCs w:val="22"/>
        </w:rPr>
        <w:t>y</w:t>
      </w:r>
      <w:r w:rsidRPr="002B481C">
        <w:rPr>
          <w:rFonts w:asciiTheme="minorHAnsi" w:eastAsia="MS PGothic" w:hAnsiTheme="minorHAnsi" w:cstheme="minorHAnsi"/>
          <w:spacing w:val="-2"/>
          <w:w w:val="54"/>
          <w:position w:val="-3"/>
          <w:sz w:val="22"/>
          <w:szCs w:val="22"/>
        </w:rPr>
        <w:t>’</w:t>
      </w:r>
      <w:r w:rsidRPr="002B481C">
        <w:rPr>
          <w:rFonts w:asciiTheme="minorHAnsi" w:eastAsia="MS PGothic" w:hAnsiTheme="minorHAnsi" w:cstheme="minorHAnsi"/>
          <w:w w:val="106"/>
          <w:position w:val="-3"/>
          <w:sz w:val="22"/>
          <w:szCs w:val="22"/>
        </w:rPr>
        <w:t>s</w:t>
      </w:r>
      <w:r w:rsidRPr="002B481C">
        <w:rPr>
          <w:rFonts w:asciiTheme="minorHAnsi" w:eastAsia="MS PGothic" w:hAnsiTheme="minorHAnsi" w:cstheme="minorHAnsi"/>
          <w:spacing w:val="-23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tr</w:t>
      </w:r>
      <w:r w:rsidRPr="002B481C">
        <w:rPr>
          <w:rFonts w:asciiTheme="minorHAnsi" w:eastAsia="MS PGothic" w:hAnsiTheme="minorHAnsi" w:cstheme="minorHAnsi"/>
          <w:spacing w:val="-1"/>
          <w:position w:val="-3"/>
          <w:sz w:val="22"/>
          <w:szCs w:val="22"/>
        </w:rPr>
        <w:t>a</w:t>
      </w:r>
      <w:r w:rsidRPr="002B481C">
        <w:rPr>
          <w:rFonts w:asciiTheme="minorHAnsi" w:eastAsia="MS PGothic" w:hAnsiTheme="minorHAnsi" w:cstheme="minorHAnsi"/>
          <w:spacing w:val="1"/>
          <w:position w:val="-3"/>
          <w:sz w:val="22"/>
          <w:szCs w:val="22"/>
        </w:rPr>
        <w:t>d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it</w:t>
      </w:r>
      <w:r w:rsidRPr="002B481C">
        <w:rPr>
          <w:rFonts w:asciiTheme="minorHAnsi" w:eastAsia="MS PGothic" w:hAnsiTheme="minorHAnsi" w:cstheme="minorHAnsi"/>
          <w:spacing w:val="-2"/>
          <w:position w:val="-3"/>
          <w:sz w:val="22"/>
          <w:szCs w:val="22"/>
        </w:rPr>
        <w:t>i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-1"/>
          <w:position w:val="-3"/>
          <w:sz w:val="22"/>
          <w:szCs w:val="22"/>
        </w:rPr>
        <w:t>n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al</w:t>
      </w:r>
      <w:r w:rsidRPr="002B481C">
        <w:rPr>
          <w:rFonts w:asciiTheme="minorHAnsi" w:eastAsia="MS PGothic" w:hAnsiTheme="minorHAnsi" w:cstheme="minorHAnsi"/>
          <w:spacing w:val="43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spacing w:val="-2"/>
          <w:w w:val="110"/>
          <w:position w:val="-3"/>
          <w:sz w:val="22"/>
          <w:szCs w:val="22"/>
        </w:rPr>
        <w:t>d</w:t>
      </w:r>
      <w:r w:rsidRPr="002B481C">
        <w:rPr>
          <w:rFonts w:asciiTheme="minorHAnsi" w:eastAsia="MS PGothic" w:hAnsiTheme="minorHAnsi" w:cstheme="minorHAnsi"/>
          <w:w w:val="110"/>
          <w:position w:val="-3"/>
          <w:sz w:val="22"/>
          <w:szCs w:val="22"/>
        </w:rPr>
        <w:t>own</w:t>
      </w:r>
      <w:r w:rsidRPr="002B481C">
        <w:rPr>
          <w:rFonts w:asciiTheme="minorHAnsi" w:eastAsia="MS PGothic" w:hAnsiTheme="minorHAnsi" w:cstheme="minorHAnsi"/>
          <w:spacing w:val="-1"/>
          <w:w w:val="110"/>
          <w:position w:val="-3"/>
          <w:sz w:val="22"/>
          <w:szCs w:val="22"/>
        </w:rPr>
        <w:t>t</w:t>
      </w:r>
      <w:r w:rsidRPr="002B481C">
        <w:rPr>
          <w:rFonts w:asciiTheme="minorHAnsi" w:eastAsia="MS PGothic" w:hAnsiTheme="minorHAnsi" w:cstheme="minorHAnsi"/>
          <w:w w:val="110"/>
          <w:position w:val="-3"/>
          <w:sz w:val="22"/>
          <w:szCs w:val="22"/>
        </w:rPr>
        <w:t>own,</w:t>
      </w:r>
      <w:r w:rsidRPr="002B481C">
        <w:rPr>
          <w:rFonts w:asciiTheme="minorHAnsi" w:eastAsia="MS PGothic" w:hAnsiTheme="minorHAnsi" w:cstheme="minorHAnsi"/>
          <w:spacing w:val="-28"/>
          <w:w w:val="110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hi</w:t>
      </w:r>
      <w:r w:rsidRPr="002B481C">
        <w:rPr>
          <w:rFonts w:asciiTheme="minorHAnsi" w:eastAsia="MS PGothic" w:hAnsiTheme="minorHAnsi" w:cstheme="minorHAnsi"/>
          <w:spacing w:val="-2"/>
          <w:position w:val="-3"/>
          <w:sz w:val="22"/>
          <w:szCs w:val="22"/>
        </w:rPr>
        <w:t>s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to</w:t>
      </w:r>
      <w:r w:rsidRPr="002B481C">
        <w:rPr>
          <w:rFonts w:asciiTheme="minorHAnsi" w:eastAsia="MS PGothic" w:hAnsiTheme="minorHAnsi" w:cstheme="minorHAnsi"/>
          <w:spacing w:val="1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ic</w:t>
      </w:r>
      <w:r w:rsidRPr="002B481C">
        <w:rPr>
          <w:rFonts w:asciiTheme="minorHAnsi" w:eastAsia="MS PGothic" w:hAnsiTheme="minorHAnsi" w:cstheme="minorHAnsi"/>
          <w:spacing w:val="11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spacing w:val="-2"/>
          <w:w w:val="109"/>
          <w:position w:val="-3"/>
          <w:sz w:val="22"/>
          <w:szCs w:val="22"/>
        </w:rPr>
        <w:t>n</w:t>
      </w:r>
      <w:r w:rsidRPr="002B481C">
        <w:rPr>
          <w:rFonts w:asciiTheme="minorHAnsi" w:eastAsia="MS PGothic" w:hAnsiTheme="minorHAnsi" w:cstheme="minorHAnsi"/>
          <w:spacing w:val="1"/>
          <w:w w:val="109"/>
          <w:position w:val="-3"/>
          <w:sz w:val="22"/>
          <w:szCs w:val="22"/>
        </w:rPr>
        <w:t>e</w:t>
      </w:r>
      <w:r w:rsidRPr="002B481C">
        <w:rPr>
          <w:rFonts w:asciiTheme="minorHAnsi" w:eastAsia="MS PGothic" w:hAnsiTheme="minorHAnsi" w:cstheme="minorHAnsi"/>
          <w:spacing w:val="-2"/>
          <w:w w:val="109"/>
          <w:position w:val="-3"/>
          <w:sz w:val="22"/>
          <w:szCs w:val="22"/>
        </w:rPr>
        <w:t>i</w:t>
      </w:r>
      <w:r w:rsidRPr="002B481C">
        <w:rPr>
          <w:rFonts w:asciiTheme="minorHAnsi" w:eastAsia="MS PGothic" w:hAnsiTheme="minorHAnsi" w:cstheme="minorHAnsi"/>
          <w:spacing w:val="1"/>
          <w:w w:val="109"/>
          <w:position w:val="-3"/>
          <w:sz w:val="22"/>
          <w:szCs w:val="22"/>
        </w:rPr>
        <w:t>g</w:t>
      </w:r>
      <w:r w:rsidRPr="002B481C">
        <w:rPr>
          <w:rFonts w:asciiTheme="minorHAnsi" w:eastAsia="MS PGothic" w:hAnsiTheme="minorHAnsi" w:cstheme="minorHAnsi"/>
          <w:spacing w:val="-2"/>
          <w:w w:val="109"/>
          <w:position w:val="-3"/>
          <w:sz w:val="22"/>
          <w:szCs w:val="22"/>
        </w:rPr>
        <w:t>hb</w:t>
      </w:r>
      <w:r w:rsidRPr="002B481C">
        <w:rPr>
          <w:rFonts w:asciiTheme="minorHAnsi" w:eastAsia="MS PGothic" w:hAnsiTheme="minorHAnsi" w:cstheme="minorHAnsi"/>
          <w:w w:val="109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1"/>
          <w:w w:val="109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spacing w:val="-2"/>
          <w:w w:val="109"/>
          <w:position w:val="-3"/>
          <w:sz w:val="22"/>
          <w:szCs w:val="22"/>
        </w:rPr>
        <w:t>h</w:t>
      </w:r>
      <w:r w:rsidRPr="002B481C">
        <w:rPr>
          <w:rFonts w:asciiTheme="minorHAnsi" w:eastAsia="MS PGothic" w:hAnsiTheme="minorHAnsi" w:cstheme="minorHAnsi"/>
          <w:w w:val="109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-1"/>
          <w:w w:val="109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w w:val="109"/>
          <w:position w:val="-3"/>
          <w:sz w:val="22"/>
          <w:szCs w:val="22"/>
        </w:rPr>
        <w:t>d</w:t>
      </w:r>
      <w:r w:rsidRPr="002B481C">
        <w:rPr>
          <w:rFonts w:asciiTheme="minorHAnsi" w:eastAsia="MS PGothic" w:hAnsiTheme="minorHAnsi" w:cstheme="minorHAnsi"/>
          <w:spacing w:val="-30"/>
          <w:w w:val="109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spacing w:val="-1"/>
          <w:w w:val="109"/>
          <w:position w:val="-3"/>
          <w:sz w:val="22"/>
          <w:szCs w:val="22"/>
        </w:rPr>
        <w:t>c</w:t>
      </w:r>
      <w:r w:rsidRPr="002B481C">
        <w:rPr>
          <w:rFonts w:asciiTheme="minorHAnsi" w:eastAsia="MS PGothic" w:hAnsiTheme="minorHAnsi" w:cstheme="minorHAnsi"/>
          <w:spacing w:val="-2"/>
          <w:w w:val="109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-1"/>
          <w:w w:val="109"/>
          <w:position w:val="-3"/>
          <w:sz w:val="22"/>
          <w:szCs w:val="22"/>
        </w:rPr>
        <w:t>mm</w:t>
      </w:r>
      <w:r w:rsidRPr="002B481C">
        <w:rPr>
          <w:rFonts w:asciiTheme="minorHAnsi" w:eastAsia="MS PGothic" w:hAnsiTheme="minorHAnsi" w:cstheme="minorHAnsi"/>
          <w:spacing w:val="1"/>
          <w:w w:val="109"/>
          <w:position w:val="-3"/>
          <w:sz w:val="22"/>
          <w:szCs w:val="22"/>
        </w:rPr>
        <w:t>e</w:t>
      </w:r>
      <w:r w:rsidRPr="002B481C">
        <w:rPr>
          <w:rFonts w:asciiTheme="minorHAnsi" w:eastAsia="MS PGothic" w:hAnsiTheme="minorHAnsi" w:cstheme="minorHAnsi"/>
          <w:w w:val="109"/>
          <w:position w:val="-3"/>
          <w:sz w:val="22"/>
          <w:szCs w:val="22"/>
        </w:rPr>
        <w:t>rcial</w:t>
      </w:r>
      <w:r w:rsidRPr="002B481C">
        <w:rPr>
          <w:rFonts w:asciiTheme="minorHAnsi" w:eastAsia="MS PGothic" w:hAnsiTheme="minorHAnsi" w:cstheme="minorHAnsi"/>
          <w:spacing w:val="-19"/>
          <w:w w:val="109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spacing w:val="-1"/>
          <w:w w:val="105"/>
          <w:position w:val="-3"/>
          <w:sz w:val="22"/>
          <w:szCs w:val="22"/>
        </w:rPr>
        <w:t>c</w:t>
      </w:r>
      <w:r w:rsidRPr="002B481C">
        <w:rPr>
          <w:rFonts w:asciiTheme="minorHAnsi" w:eastAsia="MS PGothic" w:hAnsiTheme="minorHAnsi" w:cstheme="minorHAnsi"/>
          <w:w w:val="104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-1"/>
          <w:w w:val="104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w w:val="103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spacing w:val="-2"/>
          <w:w w:val="103"/>
          <w:position w:val="-3"/>
          <w:sz w:val="22"/>
          <w:szCs w:val="22"/>
        </w:rPr>
        <w:t>i</w:t>
      </w:r>
      <w:r w:rsidRPr="002B481C">
        <w:rPr>
          <w:rFonts w:asciiTheme="minorHAnsi" w:eastAsia="MS PGothic" w:hAnsiTheme="minorHAnsi" w:cstheme="minorHAnsi"/>
          <w:spacing w:val="1"/>
          <w:w w:val="113"/>
          <w:position w:val="-3"/>
          <w:sz w:val="22"/>
          <w:szCs w:val="22"/>
        </w:rPr>
        <w:t>d</w:t>
      </w:r>
      <w:r w:rsidRPr="002B481C">
        <w:rPr>
          <w:rFonts w:asciiTheme="minorHAnsi" w:eastAsia="MS PGothic" w:hAnsiTheme="minorHAnsi" w:cstheme="minorHAnsi"/>
          <w:w w:val="104"/>
          <w:position w:val="-3"/>
          <w:sz w:val="22"/>
          <w:szCs w:val="22"/>
        </w:rPr>
        <w:t>o</w:t>
      </w:r>
      <w:r w:rsidRPr="002B481C">
        <w:rPr>
          <w:rFonts w:asciiTheme="minorHAnsi" w:eastAsia="MS PGothic" w:hAnsiTheme="minorHAnsi" w:cstheme="minorHAnsi"/>
          <w:spacing w:val="1"/>
          <w:w w:val="104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w w:val="141"/>
          <w:position w:val="-3"/>
          <w:sz w:val="22"/>
          <w:szCs w:val="22"/>
        </w:rPr>
        <w:t>,</w:t>
      </w:r>
      <w:r w:rsidRPr="002B481C">
        <w:rPr>
          <w:rFonts w:asciiTheme="minorHAnsi" w:eastAsia="MS PGothic" w:hAnsiTheme="minorHAnsi" w:cstheme="minorHAnsi"/>
          <w:spacing w:val="-24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or</w:t>
      </w:r>
      <w:r w:rsidRPr="002B481C">
        <w:rPr>
          <w:rFonts w:asciiTheme="minorHAnsi" w:eastAsia="MS PGothic" w:hAnsiTheme="minorHAnsi" w:cstheme="minorHAnsi"/>
          <w:spacing w:val="-15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position w:val="-3"/>
          <w:sz w:val="22"/>
          <w:szCs w:val="22"/>
        </w:rPr>
        <w:t>an</w:t>
      </w:r>
      <w:r w:rsidRPr="002B481C">
        <w:rPr>
          <w:rFonts w:asciiTheme="minorHAnsi" w:eastAsia="MS PGothic" w:hAnsiTheme="minorHAnsi" w:cstheme="minorHAnsi"/>
          <w:spacing w:val="1"/>
          <w:position w:val="-3"/>
          <w:sz w:val="22"/>
          <w:szCs w:val="22"/>
        </w:rPr>
        <w:t xml:space="preserve"> </w:t>
      </w:r>
      <w:r w:rsidRPr="002B481C">
        <w:rPr>
          <w:rFonts w:asciiTheme="minorHAnsi" w:eastAsia="MS PGothic" w:hAnsiTheme="minorHAnsi" w:cstheme="minorHAnsi"/>
          <w:w w:val="105"/>
          <w:position w:val="-3"/>
          <w:sz w:val="22"/>
          <w:szCs w:val="22"/>
        </w:rPr>
        <w:t>a</w:t>
      </w:r>
      <w:r w:rsidRPr="002B481C">
        <w:rPr>
          <w:rFonts w:asciiTheme="minorHAnsi" w:eastAsia="MS PGothic" w:hAnsiTheme="minorHAnsi" w:cstheme="minorHAnsi"/>
          <w:spacing w:val="-1"/>
          <w:w w:val="105"/>
          <w:position w:val="-3"/>
          <w:sz w:val="22"/>
          <w:szCs w:val="22"/>
        </w:rPr>
        <w:t>r</w:t>
      </w:r>
      <w:r w:rsidRPr="002B481C">
        <w:rPr>
          <w:rFonts w:asciiTheme="minorHAnsi" w:eastAsia="MS PGothic" w:hAnsiTheme="minorHAnsi" w:cstheme="minorHAnsi"/>
          <w:spacing w:val="1"/>
          <w:w w:val="105"/>
          <w:position w:val="-3"/>
          <w:sz w:val="22"/>
          <w:szCs w:val="22"/>
        </w:rPr>
        <w:t>e</w:t>
      </w:r>
      <w:r w:rsidRPr="002B481C">
        <w:rPr>
          <w:rFonts w:asciiTheme="minorHAnsi" w:eastAsia="MS PGothic" w:hAnsiTheme="minorHAnsi" w:cstheme="minorHAnsi"/>
          <w:w w:val="111"/>
          <w:position w:val="-3"/>
          <w:sz w:val="22"/>
          <w:szCs w:val="22"/>
        </w:rPr>
        <w:t>a</w:t>
      </w:r>
    </w:p>
    <w:p w14:paraId="3B4C2DB0" w14:textId="77777777" w:rsidR="00F079D4" w:rsidRPr="002B481C" w:rsidRDefault="002C1198">
      <w:pPr>
        <w:spacing w:before="65"/>
        <w:ind w:left="100"/>
        <w:rPr>
          <w:rFonts w:asciiTheme="minorHAnsi" w:eastAsia="Calibri" w:hAnsiTheme="minorHAnsi" w:cstheme="minorHAnsi"/>
          <w:sz w:val="22"/>
          <w:szCs w:val="22"/>
        </w:rPr>
      </w:pP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2B481C">
        <w:rPr>
          <w:rFonts w:asciiTheme="minorHAnsi" w:eastAsia="Calibri" w:hAnsiTheme="minorHAnsi" w:cstheme="minorHAnsi"/>
          <w:sz w:val="22"/>
          <w:szCs w:val="22"/>
        </w:rPr>
        <w:t>la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47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23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3"/>
          <w:sz w:val="22"/>
          <w:szCs w:val="22"/>
        </w:rPr>
        <w:t>z</w:t>
      </w:r>
      <w:r w:rsidRPr="002B481C">
        <w:rPr>
          <w:rFonts w:asciiTheme="minorHAnsi" w:eastAsia="Calibri" w:hAnsiTheme="minorHAnsi" w:cstheme="minorHAnsi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30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2B481C">
        <w:rPr>
          <w:rFonts w:asciiTheme="minorHAnsi" w:eastAsia="Calibri" w:hAnsiTheme="minorHAnsi" w:cstheme="minorHAnsi"/>
          <w:sz w:val="22"/>
          <w:szCs w:val="22"/>
        </w:rPr>
        <w:t>or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3"/>
          <w:w w:val="108"/>
          <w:sz w:val="22"/>
          <w:szCs w:val="22"/>
        </w:rPr>
        <w:t>c</w:t>
      </w:r>
      <w:r w:rsidRPr="002B481C">
        <w:rPr>
          <w:rFonts w:asciiTheme="minorHAnsi" w:eastAsia="Calibri" w:hAnsiTheme="minorHAnsi" w:cstheme="minorHAnsi"/>
          <w:spacing w:val="-2"/>
          <w:w w:val="108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ce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nt</w:t>
      </w:r>
      <w:r w:rsidRPr="002B481C">
        <w:rPr>
          <w:rFonts w:asciiTheme="minorHAnsi" w:eastAsia="Calibri" w:hAnsiTheme="minorHAnsi" w:cstheme="minorHAnsi"/>
          <w:spacing w:val="-2"/>
          <w:w w:val="108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-18"/>
          <w:w w:val="108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c</w:t>
      </w:r>
      <w:r w:rsidRPr="002B481C">
        <w:rPr>
          <w:rFonts w:asciiTheme="minorHAnsi" w:eastAsia="Calibri" w:hAnsiTheme="minorHAnsi" w:cstheme="minorHAnsi"/>
          <w:spacing w:val="-2"/>
          <w:w w:val="108"/>
          <w:sz w:val="22"/>
          <w:szCs w:val="22"/>
        </w:rPr>
        <w:t>o</w:t>
      </w:r>
      <w:r w:rsidRPr="002B481C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>m</w:t>
      </w:r>
      <w:r w:rsidRPr="002B481C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me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rcial</w:t>
      </w:r>
      <w:r w:rsidRPr="002B481C">
        <w:rPr>
          <w:rFonts w:asciiTheme="minorHAnsi" w:eastAsia="Calibri" w:hAnsiTheme="minorHAnsi" w:cstheme="minorHAnsi"/>
          <w:spacing w:val="7"/>
          <w:w w:val="108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-2"/>
          <w:w w:val="104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w w:val="124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w w:val="97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w w:val="99"/>
          <w:sz w:val="22"/>
          <w:szCs w:val="22"/>
        </w:rPr>
        <w:t>ri</w:t>
      </w:r>
      <w:r w:rsidRPr="002B481C">
        <w:rPr>
          <w:rFonts w:asciiTheme="minorHAnsi" w:eastAsia="Calibri" w:hAnsiTheme="minorHAnsi" w:cstheme="minorHAnsi"/>
          <w:spacing w:val="-3"/>
          <w:w w:val="124"/>
          <w:sz w:val="22"/>
          <w:szCs w:val="22"/>
        </w:rPr>
        <w:t>c</w:t>
      </w:r>
      <w:r w:rsidRPr="002B481C">
        <w:rPr>
          <w:rFonts w:asciiTheme="minorHAnsi" w:eastAsia="Calibri" w:hAnsiTheme="minorHAnsi" w:cstheme="minorHAnsi"/>
          <w:w w:val="97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?</w:t>
      </w:r>
    </w:p>
    <w:p w14:paraId="74818463" w14:textId="77777777" w:rsidR="00F079D4" w:rsidRPr="002B481C" w:rsidRDefault="00F079D4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27C0C6CC" w14:textId="5E436B88" w:rsidR="00F079D4" w:rsidRPr="002B481C" w:rsidRDefault="004F24B4">
      <w:pPr>
        <w:ind w:left="100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="Segoe UI Symbol" w:eastAsia="MS PGothic" w:hAnsi="Segoe UI Symbol" w:cs="Segoe UI Symbol"/>
            <w:w w:val="75"/>
            <w:sz w:val="22"/>
            <w:szCs w:val="22"/>
          </w:rPr>
          <w:id w:val="20582750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w w:val="75"/>
              <w:sz w:val="22"/>
              <w:szCs w:val="22"/>
            </w:rPr>
            <w:t>☐</w:t>
          </w:r>
        </w:sdtContent>
      </w:sdt>
      <w:r w:rsidR="002C1198" w:rsidRPr="002B481C">
        <w:rPr>
          <w:rFonts w:asciiTheme="minorHAnsi" w:eastAsia="MS PGothic" w:hAnsiTheme="minorHAnsi" w:cstheme="minorHAnsi"/>
          <w:spacing w:val="-4"/>
          <w:w w:val="75"/>
          <w:sz w:val="22"/>
          <w:szCs w:val="22"/>
        </w:rPr>
        <w:t xml:space="preserve"> </w:t>
      </w:r>
      <w:r w:rsidR="002C1198"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="002C1198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="002C1198" w:rsidRPr="002B481C">
        <w:rPr>
          <w:rFonts w:asciiTheme="minorHAnsi" w:eastAsia="Calibri" w:hAnsiTheme="minorHAnsi" w:cstheme="minorHAnsi"/>
          <w:sz w:val="22"/>
          <w:szCs w:val="22"/>
        </w:rPr>
        <w:t xml:space="preserve">s                                                                                          </w:t>
      </w:r>
      <w:r w:rsidR="002C1198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w w:val="75"/>
            <w:sz w:val="22"/>
            <w:szCs w:val="22"/>
          </w:rPr>
          <w:id w:val="-675342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w w:val="75"/>
              <w:sz w:val="22"/>
              <w:szCs w:val="22"/>
            </w:rPr>
            <w:t>☐</w:t>
          </w:r>
        </w:sdtContent>
      </w:sdt>
      <w:r w:rsidR="002C1198" w:rsidRPr="002B481C">
        <w:rPr>
          <w:rFonts w:asciiTheme="minorHAnsi" w:eastAsia="MS PGothic" w:hAnsiTheme="minorHAnsi" w:cstheme="minorHAnsi"/>
          <w:spacing w:val="-4"/>
          <w:w w:val="75"/>
          <w:sz w:val="22"/>
          <w:szCs w:val="22"/>
        </w:rPr>
        <w:t xml:space="preserve"> </w:t>
      </w:r>
      <w:r w:rsidR="002C1198" w:rsidRPr="002B481C">
        <w:rPr>
          <w:rFonts w:asciiTheme="minorHAnsi" w:eastAsia="Calibri" w:hAnsiTheme="minorHAnsi" w:cstheme="minorHAnsi"/>
          <w:w w:val="107"/>
          <w:sz w:val="22"/>
          <w:szCs w:val="22"/>
        </w:rPr>
        <w:t>No</w:t>
      </w:r>
    </w:p>
    <w:p w14:paraId="29974B44" w14:textId="77777777" w:rsidR="00F079D4" w:rsidRPr="002B481C" w:rsidRDefault="00F079D4">
      <w:pPr>
        <w:spacing w:before="9" w:line="140" w:lineRule="exact"/>
        <w:rPr>
          <w:rFonts w:asciiTheme="minorHAnsi" w:hAnsiTheme="minorHAnsi" w:cstheme="minorHAnsi"/>
          <w:sz w:val="15"/>
          <w:szCs w:val="15"/>
        </w:rPr>
      </w:pPr>
    </w:p>
    <w:p w14:paraId="2C2F2A4C" w14:textId="77777777" w:rsidR="00F079D4" w:rsidRPr="002B481C" w:rsidRDefault="002C1198">
      <w:pPr>
        <w:ind w:left="100"/>
        <w:rPr>
          <w:rFonts w:asciiTheme="minorHAnsi" w:eastAsia="Calibri" w:hAnsiTheme="minorHAnsi" w:cstheme="minorHAnsi"/>
          <w:sz w:val="22"/>
          <w:szCs w:val="22"/>
        </w:rPr>
      </w:pPr>
      <w:r w:rsidRPr="002B481C">
        <w:rPr>
          <w:rFonts w:asciiTheme="minorHAnsi" w:eastAsia="Calibri" w:hAnsiTheme="minorHAnsi" w:cstheme="minorHAnsi"/>
          <w:sz w:val="22"/>
          <w:szCs w:val="22"/>
        </w:rPr>
        <w:t>Do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45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th</w:t>
      </w:r>
      <w:r w:rsidRPr="002B481C">
        <w:rPr>
          <w:rFonts w:asciiTheme="minorHAnsi" w:eastAsia="Calibri" w:hAnsiTheme="minorHAnsi" w:cstheme="minorHAnsi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b</w:t>
      </w:r>
      <w:r w:rsidRPr="002B481C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u</w:t>
      </w:r>
      <w:r w:rsidRPr="002B481C">
        <w:rPr>
          <w:rFonts w:asciiTheme="minorHAnsi" w:eastAsia="Calibri" w:hAnsiTheme="minorHAnsi" w:cstheme="minorHAnsi"/>
          <w:w w:val="112"/>
          <w:sz w:val="22"/>
          <w:szCs w:val="22"/>
        </w:rPr>
        <w:t>si</w:t>
      </w:r>
      <w:r w:rsidRPr="002B481C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12"/>
          <w:sz w:val="22"/>
          <w:szCs w:val="22"/>
        </w:rPr>
        <w:t>ss</w:t>
      </w:r>
      <w:r w:rsidRPr="002B481C">
        <w:rPr>
          <w:rFonts w:asciiTheme="minorHAnsi" w:eastAsia="Calibri" w:hAnsiTheme="minorHAnsi" w:cstheme="minorHAnsi"/>
          <w:spacing w:val="-12"/>
          <w:w w:val="112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l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49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z w:val="22"/>
          <w:szCs w:val="22"/>
        </w:rPr>
        <w:t>he</w:t>
      </w:r>
      <w:r w:rsidRPr="002B481C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w w:val="113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1"/>
          <w:w w:val="113"/>
          <w:sz w:val="22"/>
          <w:szCs w:val="22"/>
        </w:rPr>
        <w:t>p</w:t>
      </w:r>
      <w:r w:rsidRPr="002B481C">
        <w:rPr>
          <w:rFonts w:asciiTheme="minorHAnsi" w:eastAsia="Calibri" w:hAnsiTheme="minorHAnsi" w:cstheme="minorHAnsi"/>
          <w:w w:val="113"/>
          <w:sz w:val="22"/>
          <w:szCs w:val="22"/>
        </w:rPr>
        <w:t>ace</w:t>
      </w:r>
      <w:r w:rsidRPr="002B481C">
        <w:rPr>
          <w:rFonts w:asciiTheme="minorHAnsi" w:eastAsia="Calibri" w:hAnsiTheme="minorHAnsi" w:cstheme="minorHAnsi"/>
          <w:spacing w:val="-10"/>
          <w:w w:val="113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it</w:t>
      </w:r>
      <w:r w:rsidRPr="002B481C">
        <w:rPr>
          <w:rFonts w:asciiTheme="minorHAnsi" w:eastAsia="Calibri" w:hAnsiTheme="minorHAnsi" w:cstheme="minorHAnsi"/>
          <w:spacing w:val="-6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w w:val="109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spacing w:val="1"/>
          <w:w w:val="109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09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-2"/>
          <w:w w:val="109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pacing w:val="-1"/>
          <w:w w:val="109"/>
          <w:sz w:val="22"/>
          <w:szCs w:val="22"/>
        </w:rPr>
        <w:t>d</w:t>
      </w:r>
      <w:r w:rsidRPr="002B481C">
        <w:rPr>
          <w:rFonts w:asciiTheme="minorHAnsi" w:eastAsia="Calibri" w:hAnsiTheme="minorHAnsi" w:cstheme="minorHAnsi"/>
          <w:spacing w:val="1"/>
          <w:w w:val="109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09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-6"/>
          <w:w w:val="109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w w:val="105"/>
          <w:sz w:val="22"/>
          <w:szCs w:val="22"/>
        </w:rPr>
        <w:t>in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?</w:t>
      </w:r>
    </w:p>
    <w:p w14:paraId="28768119" w14:textId="77777777" w:rsidR="00F079D4" w:rsidRPr="002B481C" w:rsidRDefault="00F079D4">
      <w:pPr>
        <w:spacing w:before="1" w:line="120" w:lineRule="exact"/>
        <w:rPr>
          <w:rFonts w:asciiTheme="minorHAnsi" w:hAnsiTheme="minorHAnsi" w:cstheme="minorHAnsi"/>
          <w:sz w:val="12"/>
          <w:szCs w:val="12"/>
        </w:rPr>
      </w:pPr>
    </w:p>
    <w:p w14:paraId="65436D9A" w14:textId="69C2B374" w:rsidR="00F079D4" w:rsidRPr="002B481C" w:rsidRDefault="004F24B4">
      <w:pPr>
        <w:ind w:left="100"/>
        <w:rPr>
          <w:rFonts w:asciiTheme="minorHAnsi" w:eastAsia="Calibri" w:hAnsiTheme="minorHAnsi" w:cstheme="minorHAnsi"/>
          <w:sz w:val="22"/>
          <w:szCs w:val="22"/>
        </w:rPr>
      </w:pPr>
      <w:sdt>
        <w:sdtPr>
          <w:rPr>
            <w:rFonts w:ascii="Segoe UI Symbol" w:eastAsia="MS PGothic" w:hAnsi="Segoe UI Symbol" w:cs="Segoe UI Symbol"/>
            <w:w w:val="75"/>
            <w:sz w:val="22"/>
            <w:szCs w:val="22"/>
          </w:rPr>
          <w:id w:val="5726245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Segoe UI Symbol" w:hint="eastAsia"/>
              <w:w w:val="75"/>
              <w:sz w:val="22"/>
              <w:szCs w:val="22"/>
            </w:rPr>
            <w:t>☐</w:t>
          </w:r>
        </w:sdtContent>
      </w:sdt>
      <w:r w:rsidR="002C1198" w:rsidRPr="002B481C">
        <w:rPr>
          <w:rFonts w:asciiTheme="minorHAnsi" w:eastAsia="MS PGothic" w:hAnsiTheme="minorHAnsi" w:cstheme="minorHAnsi"/>
          <w:spacing w:val="-4"/>
          <w:w w:val="75"/>
          <w:sz w:val="22"/>
          <w:szCs w:val="22"/>
        </w:rPr>
        <w:t xml:space="preserve"> </w:t>
      </w:r>
      <w:r w:rsidR="002C1198"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Y</w:t>
      </w:r>
      <w:r w:rsidR="002C1198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="002C1198" w:rsidRPr="002B481C">
        <w:rPr>
          <w:rFonts w:asciiTheme="minorHAnsi" w:eastAsia="Calibri" w:hAnsiTheme="minorHAnsi" w:cstheme="minorHAnsi"/>
          <w:sz w:val="22"/>
          <w:szCs w:val="22"/>
        </w:rPr>
        <w:t>s</w:t>
      </w:r>
      <w:r w:rsidR="002C1198" w:rsidRPr="002B481C">
        <w:rPr>
          <w:rFonts w:asciiTheme="minorHAnsi" w:eastAsia="Calibri" w:hAnsiTheme="minorHAnsi" w:cstheme="minorHAnsi"/>
          <w:sz w:val="22"/>
          <w:szCs w:val="22"/>
        </w:rPr>
        <w:t xml:space="preserve">                                                                                          </w:t>
      </w:r>
      <w:r w:rsidR="002C1198" w:rsidRPr="002B481C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sdt>
        <w:sdtPr>
          <w:rPr>
            <w:rFonts w:asciiTheme="minorHAnsi" w:eastAsia="Calibri" w:hAnsiTheme="minorHAnsi" w:cstheme="minorHAnsi"/>
            <w:w w:val="75"/>
            <w:sz w:val="22"/>
            <w:szCs w:val="22"/>
          </w:rPr>
          <w:id w:val="-12200532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theme="minorHAnsi" w:hint="eastAsia"/>
              <w:w w:val="75"/>
              <w:sz w:val="22"/>
              <w:szCs w:val="22"/>
            </w:rPr>
            <w:t>☐</w:t>
          </w:r>
        </w:sdtContent>
      </w:sdt>
      <w:r w:rsidR="002C1198" w:rsidRPr="002B481C">
        <w:rPr>
          <w:rFonts w:asciiTheme="minorHAnsi" w:eastAsia="MS PGothic" w:hAnsiTheme="minorHAnsi" w:cstheme="minorHAnsi"/>
          <w:spacing w:val="-4"/>
          <w:w w:val="75"/>
          <w:sz w:val="22"/>
          <w:szCs w:val="22"/>
        </w:rPr>
        <w:t xml:space="preserve"> </w:t>
      </w:r>
      <w:r w:rsidR="002C1198" w:rsidRPr="002B481C">
        <w:rPr>
          <w:rFonts w:asciiTheme="minorHAnsi" w:eastAsia="Calibri" w:hAnsiTheme="minorHAnsi" w:cstheme="minorHAnsi"/>
          <w:w w:val="107"/>
          <w:sz w:val="22"/>
          <w:szCs w:val="22"/>
        </w:rPr>
        <w:t>No</w:t>
      </w:r>
    </w:p>
    <w:p w14:paraId="66D09EC2" w14:textId="77777777" w:rsidR="00F079D4" w:rsidRPr="002B481C" w:rsidRDefault="00F079D4">
      <w:pPr>
        <w:spacing w:before="1" w:line="160" w:lineRule="exact"/>
        <w:rPr>
          <w:rFonts w:asciiTheme="minorHAnsi" w:hAnsiTheme="minorHAnsi" w:cstheme="minorHAnsi"/>
          <w:sz w:val="16"/>
          <w:szCs w:val="16"/>
        </w:rPr>
      </w:pPr>
    </w:p>
    <w:p w14:paraId="6C67754E" w14:textId="77777777" w:rsidR="00F079D4" w:rsidRPr="002B481C" w:rsidRDefault="002C1198">
      <w:pPr>
        <w:ind w:left="100"/>
        <w:rPr>
          <w:rFonts w:asciiTheme="minorHAnsi" w:eastAsia="Calibri" w:hAnsiTheme="minorHAnsi" w:cstheme="minorHAnsi"/>
          <w:sz w:val="22"/>
          <w:szCs w:val="22"/>
        </w:rPr>
      </w:pPr>
      <w:r w:rsidRPr="002B481C">
        <w:rPr>
          <w:rFonts w:asciiTheme="minorHAnsi" w:eastAsia="Calibri" w:hAnsiTheme="minorHAnsi" w:cstheme="minorHAnsi"/>
          <w:sz w:val="22"/>
          <w:szCs w:val="22"/>
        </w:rPr>
        <w:t>If</w:t>
      </w:r>
      <w:r w:rsidRPr="002B481C">
        <w:rPr>
          <w:rFonts w:asciiTheme="minorHAnsi" w:eastAsia="Calibri" w:hAnsiTheme="minorHAnsi" w:cstheme="minorHAnsi"/>
          <w:spacing w:val="-3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ye</w:t>
      </w:r>
      <w:r w:rsidRPr="002B481C">
        <w:rPr>
          <w:rFonts w:asciiTheme="minorHAnsi" w:eastAsia="Calibri" w:hAnsiTheme="minorHAnsi" w:cstheme="minorHAnsi"/>
          <w:sz w:val="22"/>
          <w:szCs w:val="22"/>
        </w:rPr>
        <w:t>s,</w:t>
      </w:r>
      <w:r w:rsidRPr="002B481C">
        <w:rPr>
          <w:rFonts w:asciiTheme="minorHAnsi" w:eastAsia="Calibri" w:hAnsiTheme="minorHAnsi" w:cstheme="minorHAnsi"/>
          <w:spacing w:val="30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w</w:t>
      </w:r>
      <w:r w:rsidRPr="002B481C">
        <w:rPr>
          <w:rFonts w:asciiTheme="minorHAnsi" w:eastAsia="Calibri" w:hAnsiTheme="minorHAnsi" w:cstheme="minorHAnsi"/>
          <w:sz w:val="22"/>
          <w:szCs w:val="22"/>
        </w:rPr>
        <w:t>h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13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pacing w:val="17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h</w:t>
      </w:r>
      <w:r w:rsidRPr="002B481C">
        <w:rPr>
          <w:rFonts w:asciiTheme="minorHAnsi" w:eastAsia="Calibri" w:hAnsiTheme="minorHAnsi" w:cstheme="minorHAnsi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2B481C">
        <w:rPr>
          <w:rFonts w:asciiTheme="minorHAnsi" w:eastAsia="Calibri" w:hAnsiTheme="minorHAnsi" w:cstheme="minorHAnsi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z w:val="22"/>
          <w:szCs w:val="22"/>
        </w:rPr>
        <w:t>n</w:t>
      </w:r>
      <w:r w:rsidRPr="002B481C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2B481C">
        <w:rPr>
          <w:rFonts w:asciiTheme="minorHAnsi" w:eastAsia="Calibri" w:hAnsiTheme="minorHAnsi" w:cstheme="minorHAnsi"/>
          <w:sz w:val="22"/>
          <w:szCs w:val="22"/>
        </w:rPr>
        <w:t>ng</w:t>
      </w:r>
      <w:r w:rsidRPr="002B481C">
        <w:rPr>
          <w:rFonts w:asciiTheme="minorHAnsi" w:eastAsia="Calibri" w:hAnsiTheme="minorHAnsi" w:cstheme="minorHAnsi"/>
          <w:spacing w:val="40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z w:val="22"/>
          <w:szCs w:val="22"/>
        </w:rPr>
        <w:t>l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z w:val="22"/>
          <w:szCs w:val="22"/>
        </w:rPr>
        <w:t>a</w:t>
      </w:r>
      <w:r w:rsidRPr="002B481C">
        <w:rPr>
          <w:rFonts w:asciiTheme="minorHAnsi" w:eastAsia="Calibri" w:hAnsiTheme="minorHAnsi" w:cstheme="minorHAnsi"/>
          <w:spacing w:val="-1"/>
          <w:sz w:val="22"/>
          <w:szCs w:val="22"/>
        </w:rPr>
        <w:t>s</w:t>
      </w:r>
      <w:r w:rsidRPr="002B481C">
        <w:rPr>
          <w:rFonts w:asciiTheme="minorHAnsi" w:eastAsia="Calibri" w:hAnsiTheme="minorHAnsi" w:cstheme="minorHAnsi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spacing w:val="49"/>
          <w:sz w:val="22"/>
          <w:szCs w:val="22"/>
        </w:rPr>
        <w:t xml:space="preserve"> </w:t>
      </w:r>
      <w:r w:rsidRPr="002B481C">
        <w:rPr>
          <w:rFonts w:asciiTheme="minorHAnsi" w:eastAsia="Calibri" w:hAnsiTheme="minorHAnsi" w:cstheme="minorHAnsi"/>
          <w:spacing w:val="-2"/>
          <w:w w:val="97"/>
          <w:sz w:val="22"/>
          <w:szCs w:val="22"/>
        </w:rPr>
        <w:t>t</w:t>
      </w:r>
      <w:r w:rsidRPr="002B481C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e</w:t>
      </w:r>
      <w:r w:rsidRPr="002B481C">
        <w:rPr>
          <w:rFonts w:asciiTheme="minorHAnsi" w:eastAsia="Calibri" w:hAnsiTheme="minorHAnsi" w:cstheme="minorHAnsi"/>
          <w:w w:val="103"/>
          <w:sz w:val="22"/>
          <w:szCs w:val="22"/>
        </w:rPr>
        <w:t>r</w:t>
      </w:r>
      <w:r w:rsidRPr="002B481C">
        <w:rPr>
          <w:rFonts w:asciiTheme="minorHAnsi" w:eastAsia="Calibri" w:hAnsiTheme="minorHAnsi" w:cstheme="minorHAnsi"/>
          <w:spacing w:val="2"/>
          <w:w w:val="103"/>
          <w:sz w:val="22"/>
          <w:szCs w:val="22"/>
        </w:rPr>
        <w:t>m</w:t>
      </w:r>
      <w:r w:rsidRPr="002B481C">
        <w:rPr>
          <w:rFonts w:asciiTheme="minorHAnsi" w:eastAsia="Calibri" w:hAnsiTheme="minorHAnsi" w:cstheme="minorHAnsi"/>
          <w:w w:val="108"/>
          <w:sz w:val="22"/>
          <w:szCs w:val="22"/>
        </w:rPr>
        <w:t>?</w:t>
      </w:r>
    </w:p>
    <w:p w14:paraId="580C22B4" w14:textId="77777777" w:rsidR="00F079D4" w:rsidRPr="002B481C" w:rsidRDefault="00F079D4">
      <w:pPr>
        <w:spacing w:before="8" w:line="180" w:lineRule="exact"/>
        <w:rPr>
          <w:rFonts w:asciiTheme="minorHAnsi" w:hAnsiTheme="minorHAnsi" w:cstheme="minorHAnsi"/>
          <w:sz w:val="18"/>
          <w:szCs w:val="18"/>
        </w:rPr>
      </w:pPr>
    </w:p>
    <w:p w14:paraId="649C267C" w14:textId="77777777" w:rsidR="00F079D4" w:rsidRPr="002B481C" w:rsidRDefault="00F079D4">
      <w:pPr>
        <w:spacing w:line="200" w:lineRule="exact"/>
        <w:rPr>
          <w:rFonts w:asciiTheme="minorHAnsi" w:hAnsiTheme="minorHAnsi" w:cstheme="minorHAnsi"/>
        </w:rPr>
      </w:pPr>
    </w:p>
    <w:p w14:paraId="557D4DBE" w14:textId="77777777" w:rsidR="00F079D4" w:rsidRDefault="00F079D4">
      <w:pPr>
        <w:spacing w:line="200" w:lineRule="exact"/>
      </w:pPr>
    </w:p>
    <w:p w14:paraId="431C650A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own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335D0381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125C41A9" w14:textId="2F201409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1221526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3702259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No</w:t>
      </w:r>
    </w:p>
    <w:p w14:paraId="784FA30B" w14:textId="77777777" w:rsidR="00F079D4" w:rsidRDefault="00F079D4">
      <w:pPr>
        <w:spacing w:before="8" w:line="180" w:lineRule="exact"/>
        <w:rPr>
          <w:sz w:val="18"/>
          <w:szCs w:val="18"/>
        </w:rPr>
      </w:pPr>
    </w:p>
    <w:p w14:paraId="222ED51C" w14:textId="77777777" w:rsidR="00F079D4" w:rsidRDefault="00F079D4">
      <w:pPr>
        <w:spacing w:line="200" w:lineRule="exact"/>
      </w:pPr>
    </w:p>
    <w:p w14:paraId="79B24D3D" w14:textId="77777777" w:rsidR="00F079D4" w:rsidRDefault="00F079D4">
      <w:pPr>
        <w:spacing w:line="200" w:lineRule="exact"/>
      </w:pPr>
    </w:p>
    <w:p w14:paraId="484A149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Do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re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r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lo</w:t>
      </w:r>
      <w:r>
        <w:rPr>
          <w:rFonts w:ascii="Calibri" w:eastAsia="Calibri" w:hAnsi="Calibri" w:cs="Calibri"/>
          <w:spacing w:val="-3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5D04F9BD" w14:textId="77777777" w:rsidR="00F079D4" w:rsidRDefault="00F079D4">
      <w:pPr>
        <w:spacing w:before="1" w:line="120" w:lineRule="exact"/>
        <w:rPr>
          <w:sz w:val="12"/>
          <w:szCs w:val="12"/>
        </w:rPr>
      </w:pPr>
    </w:p>
    <w:p w14:paraId="22ED9E6E" w14:textId="22355255" w:rsidR="00F079D4" w:rsidRDefault="004F24B4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844546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                   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8933481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No</w:t>
      </w:r>
    </w:p>
    <w:p w14:paraId="10E3A27A" w14:textId="77777777" w:rsidR="00F079D4" w:rsidRDefault="00F079D4">
      <w:pPr>
        <w:spacing w:before="2" w:line="160" w:lineRule="exact"/>
        <w:rPr>
          <w:sz w:val="16"/>
          <w:szCs w:val="16"/>
        </w:rPr>
      </w:pPr>
    </w:p>
    <w:p w14:paraId="07DCE4DC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10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w w:val="110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 xml:space="preserve"> de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b</w:t>
      </w:r>
      <w:r>
        <w:rPr>
          <w:rFonts w:ascii="Calibri" w:eastAsia="Calibri" w:hAnsi="Calibri" w:cs="Calibri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rm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.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.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w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-18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1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1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7"/>
          <w:sz w:val="22"/>
          <w:szCs w:val="22"/>
        </w:rPr>
        <w:t>s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04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4"/>
          <w:sz w:val="22"/>
          <w:szCs w:val="22"/>
        </w:rPr>
        <w:t>).</w:t>
      </w:r>
    </w:p>
    <w:p w14:paraId="40448AC9" w14:textId="77777777" w:rsidR="00F079D4" w:rsidRDefault="00F079D4">
      <w:pPr>
        <w:spacing w:line="200" w:lineRule="exact"/>
      </w:pPr>
    </w:p>
    <w:p w14:paraId="208D2A12" w14:textId="77777777" w:rsidR="00F079D4" w:rsidRDefault="00F079D4">
      <w:pPr>
        <w:spacing w:line="200" w:lineRule="exact"/>
      </w:pPr>
    </w:p>
    <w:p w14:paraId="6293C157" w14:textId="77777777" w:rsidR="00F079D4" w:rsidRDefault="00F079D4">
      <w:pPr>
        <w:spacing w:line="200" w:lineRule="exact"/>
      </w:pPr>
    </w:p>
    <w:p w14:paraId="596D0769" w14:textId="77777777" w:rsidR="00F079D4" w:rsidRDefault="00F079D4">
      <w:pPr>
        <w:spacing w:line="200" w:lineRule="exact"/>
      </w:pPr>
    </w:p>
    <w:p w14:paraId="46C23B0F" w14:textId="77777777" w:rsidR="00F079D4" w:rsidRDefault="00F079D4">
      <w:pPr>
        <w:spacing w:before="18" w:line="200" w:lineRule="exact"/>
      </w:pPr>
    </w:p>
    <w:p w14:paraId="24608837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  <w:sectPr w:rsidR="00F079D4">
          <w:type w:val="continuous"/>
          <w:pgSz w:w="12240" w:h="15840"/>
          <w:pgMar w:top="1480" w:right="1320" w:bottom="280" w:left="1340" w:header="720" w:footer="72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Wh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cu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96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265670B0" w14:textId="77777777" w:rsidR="00F079D4" w:rsidRDefault="00F079D4">
      <w:pPr>
        <w:spacing w:before="4" w:line="280" w:lineRule="exact"/>
        <w:rPr>
          <w:sz w:val="28"/>
          <w:szCs w:val="28"/>
        </w:rPr>
      </w:pPr>
    </w:p>
    <w:p w14:paraId="5D2DC715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579D85E0">
          <v:group id="_x0000_s1049" style="position:absolute;left:0;text-align:left;margin-left:73.05pt;margin-top:-3.8pt;width:470.15pt;height:0;z-index:-251659776;mso-position-horizontal-relative:page" coordorigin="1461,-76" coordsize="9403,0">
            <v:shape id="_x0000_s1050" style="position:absolute;left:1461;top:-76;width:9403;height:0" coordorigin="1461,-76" coordsize="9403,0" path="m1461,-7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H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w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nt</w:t>
      </w:r>
      <w:r>
        <w:rPr>
          <w:rFonts w:ascii="Calibri" w:eastAsia="Calibri" w:hAnsi="Calibri" w:cs="Calibri"/>
          <w:b/>
          <w:color w:val="0E2C49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Fu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ds</w:t>
      </w:r>
      <w:r>
        <w:rPr>
          <w:rFonts w:ascii="Calibri" w:eastAsia="Calibri" w:hAnsi="Calibri" w:cs="Calibri"/>
          <w:b/>
          <w:color w:val="0E2C49"/>
          <w:spacing w:val="3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W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ill</w:t>
      </w:r>
      <w:r>
        <w:rPr>
          <w:rFonts w:ascii="Calibri" w:eastAsia="Calibri" w:hAnsi="Calibri" w:cs="Calibri"/>
          <w:b/>
          <w:color w:val="0E2C49"/>
          <w:spacing w:val="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5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0E2C49"/>
          <w:spacing w:val="2"/>
          <w:w w:val="105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-1"/>
          <w:w w:val="105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5"/>
          <w:sz w:val="32"/>
          <w:szCs w:val="32"/>
        </w:rPr>
        <w:t>d</w:t>
      </w:r>
    </w:p>
    <w:p w14:paraId="403B64D8" w14:textId="77777777" w:rsidR="00F079D4" w:rsidRDefault="002C1198">
      <w:pPr>
        <w:spacing w:before="68"/>
        <w:ind w:left="100"/>
        <w:rPr>
          <w:sz w:val="24"/>
          <w:szCs w:val="24"/>
        </w:rPr>
      </w:pPr>
      <w:r>
        <w:rPr>
          <w:b/>
          <w:i/>
          <w:spacing w:val="1"/>
          <w:sz w:val="24"/>
          <w:szCs w:val="24"/>
        </w:rPr>
        <w:t>S</w:t>
      </w:r>
      <w:r>
        <w:rPr>
          <w:b/>
          <w:i/>
          <w:spacing w:val="-1"/>
          <w:sz w:val="24"/>
          <w:szCs w:val="24"/>
        </w:rPr>
        <w:t>e</w:t>
      </w:r>
      <w:r>
        <w:rPr>
          <w:b/>
          <w:i/>
          <w:sz w:val="24"/>
          <w:szCs w:val="24"/>
        </w:rPr>
        <w:t>le</w:t>
      </w:r>
      <w:r>
        <w:rPr>
          <w:b/>
          <w:i/>
          <w:spacing w:val="-1"/>
          <w:sz w:val="24"/>
          <w:szCs w:val="24"/>
        </w:rPr>
        <w:t>c</w:t>
      </w:r>
      <w:r>
        <w:rPr>
          <w:b/>
          <w:i/>
          <w:sz w:val="24"/>
          <w:szCs w:val="24"/>
        </w:rPr>
        <w:t>t a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 xml:space="preserve">l </w:t>
      </w:r>
      <w:r>
        <w:rPr>
          <w:b/>
          <w:i/>
          <w:spacing w:val="1"/>
          <w:sz w:val="24"/>
          <w:szCs w:val="24"/>
        </w:rPr>
        <w:t>th</w:t>
      </w:r>
      <w:r>
        <w:rPr>
          <w:b/>
          <w:i/>
          <w:sz w:val="24"/>
          <w:szCs w:val="24"/>
        </w:rPr>
        <w:t>at app</w:t>
      </w:r>
      <w:r>
        <w:rPr>
          <w:b/>
          <w:i/>
          <w:spacing w:val="1"/>
          <w:sz w:val="24"/>
          <w:szCs w:val="24"/>
        </w:rPr>
        <w:t>l</w:t>
      </w:r>
      <w:r>
        <w:rPr>
          <w:b/>
          <w:i/>
          <w:sz w:val="24"/>
          <w:szCs w:val="24"/>
        </w:rPr>
        <w:t>y</w:t>
      </w:r>
    </w:p>
    <w:p w14:paraId="419881BE" w14:textId="77777777" w:rsidR="00F079D4" w:rsidRDefault="00F079D4">
      <w:pPr>
        <w:spacing w:before="15" w:line="220" w:lineRule="exact"/>
        <w:rPr>
          <w:sz w:val="22"/>
          <w:szCs w:val="22"/>
        </w:rPr>
      </w:pPr>
    </w:p>
    <w:p w14:paraId="12B6369C" w14:textId="74F32CC2" w:rsidR="00F079D4" w:rsidRDefault="004F24B4">
      <w:pPr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644318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pacing w:val="-11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or</w:t>
      </w:r>
      <w:r w:rsidR="002C1198">
        <w:rPr>
          <w:rFonts w:ascii="MS PGothic" w:eastAsia="MS PGothic" w:hAnsi="MS PGothic" w:cs="MS PGothic"/>
          <w:b/>
          <w:color w:val="001F5F"/>
          <w:spacing w:val="-24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2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x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pacing w:val="-3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or</w:t>
      </w:r>
      <w:r w:rsidR="002C1198">
        <w:rPr>
          <w:rFonts w:ascii="MS PGothic" w:eastAsia="MS PGothic" w:hAnsi="MS PGothic" w:cs="MS PGothic"/>
          <w:b/>
          <w:color w:val="001F5F"/>
          <w:spacing w:val="-2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D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pacing w:val="-3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g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&amp;</w:t>
      </w:r>
      <w:r w:rsidR="002C1198">
        <w:rPr>
          <w:rFonts w:ascii="MS PGothic" w:eastAsia="MS PGothic" w:hAnsi="MS PGothic" w:cs="MS PGothic"/>
          <w:b/>
          <w:color w:val="001F5F"/>
          <w:spacing w:val="-1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4"/>
          <w:sz w:val="22"/>
          <w:szCs w:val="22"/>
        </w:rPr>
        <w:t>P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30"/>
          <w:sz w:val="22"/>
          <w:szCs w:val="22"/>
        </w:rPr>
        <w:t>l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w w:val="106"/>
          <w:sz w:val="22"/>
          <w:szCs w:val="22"/>
        </w:rPr>
        <w:t>nning</w:t>
      </w:r>
    </w:p>
    <w:p w14:paraId="7359B751" w14:textId="77777777" w:rsidR="00F079D4" w:rsidRDefault="00F079D4">
      <w:pPr>
        <w:spacing w:before="4" w:line="140" w:lineRule="exact"/>
        <w:rPr>
          <w:sz w:val="14"/>
          <w:szCs w:val="14"/>
        </w:rPr>
      </w:pPr>
    </w:p>
    <w:p w14:paraId="53DA848D" w14:textId="77777777" w:rsidR="00F079D4" w:rsidRDefault="002C1198">
      <w:pPr>
        <w:spacing w:line="276" w:lineRule="auto"/>
        <w:ind w:left="100" w:right="60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v</w:t>
      </w:r>
      <w:r>
        <w:rPr>
          <w:rFonts w:ascii="Calibri" w:eastAsia="Calibri" w:hAnsi="Calibri" w:cs="Calibri"/>
          <w:w w:val="110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w w:val="110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s,</w:t>
      </w:r>
      <w:r>
        <w:rPr>
          <w:rFonts w:ascii="Calibri" w:eastAsia="Calibri" w:hAnsi="Calibri" w:cs="Calibri"/>
          <w:spacing w:val="1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g</w:t>
      </w:r>
      <w:r>
        <w:rPr>
          <w:rFonts w:ascii="Calibri" w:eastAsia="Calibri" w:hAnsi="Calibri" w:cs="Calibri"/>
          <w:w w:val="107"/>
          <w:sz w:val="22"/>
          <w:szCs w:val="22"/>
        </w:rPr>
        <w:t>s,</w:t>
      </w:r>
      <w:r>
        <w:rPr>
          <w:rFonts w:ascii="Calibri" w:eastAsia="Calibri" w:hAnsi="Calibri" w:cs="Calibri"/>
          <w:spacing w:val="-2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o</w:t>
      </w:r>
      <w:r>
        <w:rPr>
          <w:rFonts w:ascii="Calibri" w:eastAsia="Calibri" w:hAnsi="Calibri" w:cs="Calibri"/>
          <w:w w:val="11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ce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t</w:t>
      </w:r>
      <w:r>
        <w:rPr>
          <w:rFonts w:ascii="Calibri" w:eastAsia="Calibri" w:hAnsi="Calibri" w:cs="Calibri"/>
          <w:w w:val="111"/>
          <w:sz w:val="22"/>
          <w:szCs w:val="22"/>
        </w:rPr>
        <w:t>s,</w:t>
      </w:r>
      <w:r>
        <w:rPr>
          <w:rFonts w:ascii="Calibri" w:eastAsia="Calibri" w:hAnsi="Calibri" w:cs="Calibri"/>
          <w:spacing w:val="-7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tru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tion</w:t>
      </w:r>
      <w:r>
        <w:rPr>
          <w:rFonts w:ascii="Calibri" w:eastAsia="Calibri" w:hAnsi="Calibri" w:cs="Calibri"/>
          <w:spacing w:val="-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or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5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5"/>
          <w:sz w:val="22"/>
          <w:szCs w:val="22"/>
        </w:rPr>
        <w:t>p</w:t>
      </w:r>
      <w:r>
        <w:rPr>
          <w:rFonts w:ascii="Calibri" w:eastAsia="Calibri" w:hAnsi="Calibri" w:cs="Calibri"/>
          <w:w w:val="115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15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1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5"/>
          <w:sz w:val="22"/>
          <w:szCs w:val="22"/>
        </w:rPr>
        <w:t>s</w:t>
      </w:r>
      <w:r>
        <w:rPr>
          <w:rFonts w:ascii="Calibri" w:eastAsia="Calibri" w:hAnsi="Calibri" w:cs="Calibri"/>
          <w:w w:val="115"/>
          <w:sz w:val="22"/>
          <w:szCs w:val="22"/>
        </w:rPr>
        <w:t>.</w:t>
      </w:r>
    </w:p>
    <w:p w14:paraId="011C053F" w14:textId="65D90E83" w:rsidR="00F079D4" w:rsidRDefault="004F24B4">
      <w:pPr>
        <w:spacing w:before="85"/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-14845422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Buil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d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ing</w:t>
      </w:r>
      <w:r w:rsidR="002C1198">
        <w:rPr>
          <w:rFonts w:ascii="MS PGothic" w:eastAsia="MS PGothic" w:hAnsi="MS PGothic" w:cs="MS PGothic"/>
          <w:b/>
          <w:color w:val="001F5F"/>
          <w:spacing w:val="11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m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p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v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eme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pacing w:val="44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&amp;</w:t>
      </w:r>
      <w:r w:rsidR="002C1198">
        <w:rPr>
          <w:rFonts w:ascii="MS PGothic" w:eastAsia="MS PGothic" w:hAnsi="MS PGothic" w:cs="MS PGothic"/>
          <w:b/>
          <w:color w:val="001F5F"/>
          <w:spacing w:val="-1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6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w w:val="108"/>
          <w:sz w:val="22"/>
          <w:szCs w:val="22"/>
        </w:rPr>
        <w:t>qu</w:t>
      </w:r>
      <w:r w:rsidR="002C1198">
        <w:rPr>
          <w:rFonts w:ascii="MS PGothic" w:eastAsia="MS PGothic" w:hAnsi="MS PGothic" w:cs="MS PGothic"/>
          <w:b/>
          <w:color w:val="001F5F"/>
          <w:spacing w:val="-3"/>
          <w:w w:val="108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w w:val="109"/>
          <w:sz w:val="22"/>
          <w:szCs w:val="22"/>
        </w:rPr>
        <w:t>pm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09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w w:val="101"/>
          <w:sz w:val="22"/>
          <w:szCs w:val="22"/>
        </w:rPr>
        <w:t>nt</w:t>
      </w:r>
    </w:p>
    <w:p w14:paraId="2B01E435" w14:textId="77777777" w:rsidR="00F079D4" w:rsidRDefault="00F079D4">
      <w:pPr>
        <w:spacing w:before="4" w:line="140" w:lineRule="exact"/>
        <w:rPr>
          <w:sz w:val="14"/>
          <w:szCs w:val="14"/>
        </w:rPr>
      </w:pPr>
    </w:p>
    <w:p w14:paraId="029C8014" w14:textId="016C9BE3" w:rsidR="00F079D4" w:rsidRDefault="002B481C">
      <w:pPr>
        <w:spacing w:line="277" w:lineRule="auto"/>
        <w:ind w:left="100" w:right="61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 xml:space="preserve">nt </w:t>
      </w:r>
      <w:r>
        <w:rPr>
          <w:rFonts w:ascii="Calibri" w:eastAsia="Calibri" w:hAnsi="Calibri" w:cs="Calibri"/>
          <w:spacing w:val="1"/>
          <w:sz w:val="22"/>
          <w:szCs w:val="22"/>
        </w:rPr>
        <w:t>interior</w:t>
      </w:r>
      <w:r w:rsidR="002C119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ns </w:t>
      </w:r>
      <w:r>
        <w:rPr>
          <w:rFonts w:ascii="Calibri" w:eastAsia="Calibri" w:hAnsi="Calibri" w:cs="Calibri"/>
          <w:spacing w:val="2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g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ad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s,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3"/>
          <w:w w:val="107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fl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w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ll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li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ht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tri</w:t>
      </w:r>
      <w:r w:rsidR="002C1198"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9"/>
          <w:sz w:val="22"/>
          <w:szCs w:val="22"/>
        </w:rPr>
        <w:t>al</w:t>
      </w:r>
      <w:r w:rsidR="002C1198">
        <w:rPr>
          <w:rFonts w:ascii="Calibri" w:eastAsia="Calibri" w:hAnsi="Calibri" w:cs="Calibri"/>
          <w:spacing w:val="-1"/>
          <w:w w:val="10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01"/>
          <w:sz w:val="22"/>
          <w:szCs w:val="22"/>
        </w:rPr>
        <w:t>w</w:t>
      </w:r>
      <w:r w:rsidR="002C1198">
        <w:rPr>
          <w:rFonts w:ascii="Calibri" w:eastAsia="Calibri" w:hAnsi="Calibri" w:cs="Calibri"/>
          <w:w w:val="101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 w:rsidR="002C1198">
        <w:rPr>
          <w:rFonts w:ascii="Calibri" w:eastAsia="Calibri" w:hAnsi="Calibri" w:cs="Calibri"/>
          <w:w w:val="110"/>
          <w:sz w:val="22"/>
          <w:szCs w:val="22"/>
        </w:rPr>
        <w:t xml:space="preserve">k, </w:t>
      </w:r>
      <w:r w:rsidR="002C1198">
        <w:rPr>
          <w:rFonts w:ascii="Calibri" w:eastAsia="Calibri" w:hAnsi="Calibri" w:cs="Calibri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it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2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x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s,</w:t>
      </w:r>
      <w:r w:rsidR="002C1198"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ki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w w:val="106"/>
          <w:sz w:val="22"/>
          <w:szCs w:val="22"/>
        </w:rPr>
        <w:t>r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uc</w:t>
      </w:r>
      <w:r w:rsidR="002C1198"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ion</w:t>
      </w:r>
      <w:r w:rsidR="002C1198">
        <w:rPr>
          <w:rFonts w:ascii="Calibri" w:eastAsia="Calibri" w:hAnsi="Calibri" w:cs="Calibri"/>
          <w:spacing w:val="-10"/>
          <w:w w:val="10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eq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me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-8"/>
          <w:w w:val="10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or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3"/>
          <w:w w:val="108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ompl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3"/>
          <w:w w:val="108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6"/>
          <w:w w:val="10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vem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s.</w:t>
      </w:r>
    </w:p>
    <w:p w14:paraId="48EA2E6F" w14:textId="01F5824F" w:rsidR="00F079D4" w:rsidRDefault="004F24B4">
      <w:pPr>
        <w:spacing w:before="87"/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9422669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u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d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or</w:t>
      </w:r>
      <w:r w:rsidR="002C1198">
        <w:rPr>
          <w:rFonts w:ascii="MS PGothic" w:eastAsia="MS PGothic" w:hAnsi="MS PGothic" w:cs="MS PGothic"/>
          <w:b/>
          <w:color w:val="001F5F"/>
          <w:spacing w:val="-10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p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ce</w:t>
      </w:r>
      <w:r w:rsidR="002C1198">
        <w:rPr>
          <w:rFonts w:ascii="MS PGothic" w:eastAsia="MS PGothic" w:hAnsi="MS PGothic" w:cs="MS PGothic"/>
          <w:b/>
          <w:color w:val="001F5F"/>
          <w:spacing w:val="-1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9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w w:val="98"/>
          <w:sz w:val="22"/>
          <w:szCs w:val="22"/>
        </w:rPr>
        <w:t>c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8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3"/>
          <w:w w:val="112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w w:val="99"/>
          <w:sz w:val="22"/>
          <w:szCs w:val="22"/>
        </w:rPr>
        <w:t>v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4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3"/>
          <w:w w:val="112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w w:val="105"/>
          <w:sz w:val="22"/>
          <w:szCs w:val="22"/>
        </w:rPr>
        <w:t>on</w:t>
      </w:r>
    </w:p>
    <w:p w14:paraId="5B042C22" w14:textId="77777777" w:rsidR="00F079D4" w:rsidRDefault="00F079D4">
      <w:pPr>
        <w:spacing w:before="2" w:line="140" w:lineRule="exact"/>
        <w:rPr>
          <w:sz w:val="14"/>
          <w:szCs w:val="14"/>
        </w:rPr>
      </w:pPr>
    </w:p>
    <w:p w14:paraId="4A1DF84E" w14:textId="3DA91C7C" w:rsidR="00F079D4" w:rsidRDefault="002C1198">
      <w:pPr>
        <w:spacing w:line="276" w:lineRule="auto"/>
        <w:ind w:left="100" w:right="10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spacing w:val="-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h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nt</w:t>
      </w:r>
      <w:r>
        <w:rPr>
          <w:rFonts w:ascii="Calibri" w:eastAsia="Calibri" w:hAnsi="Calibri" w:cs="Calibri"/>
          <w:spacing w:val="-9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5"/>
          <w:sz w:val="22"/>
          <w:szCs w:val="22"/>
        </w:rPr>
        <w:t>p</w:t>
      </w:r>
      <w:r>
        <w:rPr>
          <w:rFonts w:ascii="Calibri" w:eastAsia="Calibri" w:hAnsi="Calibri" w:cs="Calibri"/>
          <w:w w:val="115"/>
          <w:sz w:val="22"/>
          <w:szCs w:val="22"/>
        </w:rPr>
        <w:t>ac</w:t>
      </w:r>
      <w:r>
        <w:rPr>
          <w:rFonts w:ascii="Calibri" w:eastAsia="Calibri" w:hAnsi="Calibri" w:cs="Calibri"/>
          <w:spacing w:val="-2"/>
          <w:w w:val="115"/>
          <w:sz w:val="22"/>
          <w:szCs w:val="22"/>
        </w:rPr>
        <w:t>e</w:t>
      </w:r>
      <w:r>
        <w:rPr>
          <w:rFonts w:ascii="Calibri" w:eastAsia="Calibri" w:hAnsi="Calibri" w:cs="Calibri"/>
          <w:w w:val="115"/>
          <w:sz w:val="22"/>
          <w:szCs w:val="22"/>
        </w:rPr>
        <w:t>s</w:t>
      </w:r>
      <w:r>
        <w:rPr>
          <w:rFonts w:ascii="Calibri" w:eastAsia="Calibri" w:hAnsi="Calibri" w:cs="Calibri"/>
          <w:spacing w:val="-13"/>
          <w:w w:val="115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uc</w:t>
      </w:r>
      <w:r w:rsidR="002B481C">
        <w:rPr>
          <w:rFonts w:ascii="Calibri" w:eastAsia="Calibri" w:hAnsi="Calibri" w:cs="Calibri"/>
          <w:sz w:val="22"/>
          <w:szCs w:val="22"/>
        </w:rPr>
        <w:t xml:space="preserve">h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as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reas,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481C">
        <w:rPr>
          <w:rFonts w:ascii="Calibri" w:eastAsia="Calibri" w:hAnsi="Calibri" w:cs="Calibri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B481C">
        <w:rPr>
          <w:rFonts w:ascii="Calibri" w:eastAsia="Calibri" w:hAnsi="Calibri" w:cs="Calibri"/>
          <w:sz w:val="22"/>
          <w:szCs w:val="22"/>
        </w:rPr>
        <w:t xml:space="preserve">s, </w:t>
      </w:r>
      <w:r w:rsidR="002B481C">
        <w:rPr>
          <w:rFonts w:ascii="Calibri" w:eastAsia="Calibri" w:hAnsi="Calibri" w:cs="Calibri"/>
          <w:spacing w:val="5"/>
          <w:sz w:val="22"/>
          <w:szCs w:val="22"/>
        </w:rPr>
        <w:t>or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la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2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b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2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act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v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s,</w:t>
      </w:r>
      <w:r>
        <w:rPr>
          <w:rFonts w:ascii="Calibri" w:eastAsia="Calibri" w:hAnsi="Calibri" w:cs="Calibri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-1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rela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2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a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rger 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7ACBAE03" w14:textId="0A817311" w:rsidR="00F079D4" w:rsidRDefault="004F24B4">
      <w:pPr>
        <w:spacing w:before="85"/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-8267463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ch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l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ogy</w:t>
      </w:r>
      <w:r w:rsidR="002C1198">
        <w:rPr>
          <w:rFonts w:ascii="MS PGothic" w:eastAsia="MS PGothic" w:hAnsi="MS PGothic" w:cs="MS PGothic"/>
          <w:b/>
          <w:color w:val="001F5F"/>
          <w:spacing w:val="-9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&amp;</w:t>
      </w:r>
      <w:r w:rsidR="002C1198">
        <w:rPr>
          <w:rFonts w:ascii="MS PGothic" w:eastAsia="MS PGothic" w:hAnsi="MS PGothic" w:cs="MS PGothic"/>
          <w:b/>
          <w:color w:val="001F5F"/>
          <w:spacing w:val="-1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B</w:t>
      </w:r>
      <w:r w:rsidR="002C1198">
        <w:rPr>
          <w:rFonts w:ascii="MS PGothic" w:eastAsia="MS PGothic" w:hAnsi="MS PGothic" w:cs="MS PGothic"/>
          <w:b/>
          <w:color w:val="001F5F"/>
          <w:spacing w:val="-3"/>
          <w:sz w:val="22"/>
          <w:szCs w:val="22"/>
        </w:rPr>
        <w:t>u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in</w:t>
      </w:r>
      <w:r w:rsidR="002C1198">
        <w:rPr>
          <w:rFonts w:ascii="MS PGothic" w:eastAsia="MS PGothic" w:hAnsi="MS PGothic" w:cs="MS PGothic"/>
          <w:b/>
          <w:color w:val="001F5F"/>
          <w:spacing w:val="-4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s</w:t>
      </w:r>
      <w:r w:rsidR="002C1198">
        <w:rPr>
          <w:rFonts w:ascii="MS PGothic" w:eastAsia="MS PGothic" w:hAnsi="MS PGothic" w:cs="MS PGothic"/>
          <w:b/>
          <w:color w:val="001F5F"/>
          <w:spacing w:val="-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Aut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14"/>
          <w:sz w:val="22"/>
          <w:szCs w:val="22"/>
        </w:rPr>
        <w:t>m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4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w w:val="106"/>
          <w:sz w:val="22"/>
          <w:szCs w:val="22"/>
        </w:rPr>
        <w:t>ion</w:t>
      </w:r>
    </w:p>
    <w:p w14:paraId="72DF9595" w14:textId="77777777" w:rsidR="00F079D4" w:rsidRDefault="00F079D4">
      <w:pPr>
        <w:spacing w:before="4" w:line="140" w:lineRule="exact"/>
        <w:rPr>
          <w:sz w:val="14"/>
          <w:szCs w:val="14"/>
        </w:rPr>
      </w:pPr>
    </w:p>
    <w:p w14:paraId="067A75EF" w14:textId="441A8679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6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me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nts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B481C">
        <w:rPr>
          <w:rFonts w:ascii="Calibri" w:eastAsia="Calibri" w:hAnsi="Calibri" w:cs="Calibri"/>
          <w:sz w:val="22"/>
          <w:szCs w:val="22"/>
        </w:rPr>
        <w:t>no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B481C">
        <w:rPr>
          <w:rFonts w:ascii="Calibri" w:eastAsia="Calibri" w:hAnsi="Calibri" w:cs="Calibri"/>
          <w:sz w:val="22"/>
          <w:szCs w:val="22"/>
        </w:rPr>
        <w:t>o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B481C">
        <w:rPr>
          <w:rFonts w:ascii="Calibri" w:eastAsia="Calibri" w:hAnsi="Calibri" w:cs="Calibri"/>
          <w:sz w:val="22"/>
          <w:szCs w:val="22"/>
        </w:rPr>
        <w:t xml:space="preserve">y </w:t>
      </w:r>
      <w:r w:rsidR="002B481C">
        <w:rPr>
          <w:rFonts w:ascii="Calibri" w:eastAsia="Calibri" w:hAnsi="Calibri" w:cs="Calibri"/>
          <w:spacing w:val="6"/>
          <w:sz w:val="22"/>
          <w:szCs w:val="22"/>
        </w:rPr>
        <w:t>that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3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n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15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cu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,</w:t>
      </w:r>
      <w:r>
        <w:rPr>
          <w:rFonts w:ascii="Calibri" w:eastAsia="Calibri" w:hAnsi="Calibri" w:cs="Calibri"/>
          <w:spacing w:val="-12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7"/>
          <w:sz w:val="22"/>
          <w:szCs w:val="22"/>
        </w:rPr>
        <w:t>as</w:t>
      </w:r>
    </w:p>
    <w:p w14:paraId="230B0E98" w14:textId="69050EFF" w:rsidR="00F079D4" w:rsidRDefault="002C1198">
      <w:pPr>
        <w:spacing w:before="41" w:line="276" w:lineRule="auto"/>
        <w:ind w:left="100" w:right="104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-</w:t>
      </w:r>
      <w:r>
        <w:rPr>
          <w:rFonts w:ascii="Calibri" w:eastAsia="Calibri" w:hAnsi="Calibri" w:cs="Calibri"/>
          <w:w w:val="107"/>
          <w:sz w:val="22"/>
          <w:szCs w:val="22"/>
        </w:rPr>
        <w:t>sa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S)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y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m</w:t>
      </w:r>
      <w:r>
        <w:rPr>
          <w:rFonts w:ascii="Calibri" w:eastAsia="Calibri" w:hAnsi="Calibri" w:cs="Calibri"/>
          <w:w w:val="109"/>
          <w:sz w:val="22"/>
          <w:szCs w:val="22"/>
        </w:rPr>
        <w:t>s,</w:t>
      </w:r>
      <w:r>
        <w:rPr>
          <w:rFonts w:ascii="Calibri" w:eastAsia="Calibri" w:hAnsi="Calibri" w:cs="Calibri"/>
          <w:spacing w:val="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-c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rce</w:t>
      </w:r>
      <w:r>
        <w:rPr>
          <w:rFonts w:ascii="Calibri" w:eastAsia="Calibri" w:hAnsi="Calibri" w:cs="Calibri"/>
          <w:spacing w:val="-1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ne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u</w:t>
      </w:r>
      <w:r>
        <w:rPr>
          <w:rFonts w:ascii="Calibri" w:eastAsia="Calibri" w:hAnsi="Calibri" w:cs="Calibri"/>
          <w:w w:val="109"/>
          <w:sz w:val="22"/>
          <w:szCs w:val="22"/>
        </w:rPr>
        <w:t>li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g</w:t>
      </w:r>
      <w:r>
        <w:rPr>
          <w:rFonts w:ascii="Calibri" w:eastAsia="Calibri" w:hAnsi="Calibri" w:cs="Calibri"/>
          <w:w w:val="109"/>
          <w:sz w:val="22"/>
          <w:szCs w:val="22"/>
        </w:rPr>
        <w:t>,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 xml:space="preserve">y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na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gem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nt,</w:t>
      </w:r>
      <w:r>
        <w:rPr>
          <w:rFonts w:ascii="Calibri" w:eastAsia="Calibri" w:hAnsi="Calibri" w:cs="Calibri"/>
          <w:spacing w:val="-1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RM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ols,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a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481C">
        <w:rPr>
          <w:rFonts w:ascii="Calibri" w:eastAsia="Calibri" w:hAnsi="Calibri" w:cs="Calibri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481C">
        <w:rPr>
          <w:rFonts w:ascii="Calibri" w:eastAsia="Calibri" w:hAnsi="Calibri" w:cs="Calibri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systems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7A3B9C9B" w14:textId="77777777" w:rsidR="00F079D4" w:rsidRDefault="00F079D4">
      <w:pPr>
        <w:spacing w:before="2" w:line="120" w:lineRule="exact"/>
        <w:rPr>
          <w:sz w:val="13"/>
          <w:szCs w:val="13"/>
        </w:rPr>
      </w:pPr>
    </w:p>
    <w:p w14:paraId="5BF3D9C6" w14:textId="77777777" w:rsidR="00F079D4" w:rsidRDefault="002C1198">
      <w:pPr>
        <w:spacing w:line="277" w:lineRule="auto"/>
        <w:ind w:left="100" w:right="536"/>
        <w:rPr>
          <w:sz w:val="24"/>
          <w:szCs w:val="24"/>
        </w:rPr>
      </w:pP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ampl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include s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s</w:t>
      </w:r>
      <w:r>
        <w:rPr>
          <w:i/>
          <w:spacing w:val="3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e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s that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automate sales, in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ntory, 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ng, pa</w:t>
      </w:r>
      <w:r>
        <w:rPr>
          <w:i/>
          <w:spacing w:val="-1"/>
          <w:sz w:val="24"/>
          <w:szCs w:val="24"/>
        </w:rPr>
        <w:t>y</w:t>
      </w:r>
      <w:r>
        <w:rPr>
          <w:i/>
          <w:spacing w:val="2"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nts, or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ustom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manag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nt.</w:t>
      </w:r>
    </w:p>
    <w:p w14:paraId="34F65753" w14:textId="7E489B2E" w:rsidR="00F079D4" w:rsidRDefault="004F24B4">
      <w:pPr>
        <w:spacing w:before="73"/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-12163409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M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k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ing</w:t>
      </w:r>
      <w:r w:rsidR="002C1198">
        <w:rPr>
          <w:rFonts w:ascii="MS PGothic" w:eastAsia="MS PGothic" w:hAnsi="MS PGothic" w:cs="MS PGothic"/>
          <w:b/>
          <w:color w:val="001F5F"/>
          <w:spacing w:val="8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&amp;</w:t>
      </w:r>
      <w:r w:rsidR="002C1198">
        <w:rPr>
          <w:rFonts w:ascii="MS PGothic" w:eastAsia="MS PGothic" w:hAnsi="MS PGothic" w:cs="MS PGothic"/>
          <w:b/>
          <w:color w:val="001F5F"/>
          <w:spacing w:val="-1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C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u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st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om</w:t>
      </w:r>
      <w:r w:rsidR="002C1198">
        <w:rPr>
          <w:rFonts w:ascii="MS PGothic" w:eastAsia="MS PGothic" w:hAnsi="MS PGothic" w:cs="MS PGothic"/>
          <w:b/>
          <w:color w:val="001F5F"/>
          <w:spacing w:val="-3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pacing w:val="7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96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w w:val="104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04"/>
          <w:sz w:val="22"/>
          <w:szCs w:val="22"/>
        </w:rPr>
        <w:t>g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02"/>
          <w:sz w:val="22"/>
          <w:szCs w:val="22"/>
        </w:rPr>
        <w:t>ge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14"/>
          <w:sz w:val="22"/>
          <w:szCs w:val="22"/>
        </w:rPr>
        <w:t>m</w:t>
      </w:r>
      <w:r w:rsidR="002C1198">
        <w:rPr>
          <w:rFonts w:ascii="MS PGothic" w:eastAsia="MS PGothic" w:hAnsi="MS PGothic" w:cs="MS PGothic"/>
          <w:b/>
          <w:color w:val="001F5F"/>
          <w:spacing w:val="-1"/>
          <w:w w:val="102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w w:val="101"/>
          <w:sz w:val="22"/>
          <w:szCs w:val="22"/>
        </w:rPr>
        <w:t>nt</w:t>
      </w:r>
    </w:p>
    <w:p w14:paraId="6980CF2F" w14:textId="77777777" w:rsidR="00F079D4" w:rsidRDefault="00F079D4">
      <w:pPr>
        <w:spacing w:before="4" w:line="140" w:lineRule="exact"/>
        <w:rPr>
          <w:sz w:val="14"/>
          <w:szCs w:val="14"/>
        </w:rPr>
      </w:pPr>
    </w:p>
    <w:p w14:paraId="0D993B95" w14:textId="77777777" w:rsidR="00F079D4" w:rsidRDefault="002C1198">
      <w:pPr>
        <w:spacing w:line="274" w:lineRule="auto"/>
        <w:ind w:left="100" w:right="86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7"/>
          <w:w w:val="108"/>
          <w:sz w:val="22"/>
          <w:szCs w:val="22"/>
        </w:rPr>
        <w:t xml:space="preserve"> </w:t>
      </w:r>
      <w:proofErr w:type="gramStart"/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ng</w:t>
      </w:r>
      <w:proofErr w:type="gramEnd"/>
      <w:r>
        <w:rPr>
          <w:rFonts w:ascii="Calibri" w:eastAsia="Calibri" w:hAnsi="Calibri" w:cs="Calibri"/>
          <w:spacing w:val="-1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ad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s,</w:t>
      </w:r>
      <w:r>
        <w:rPr>
          <w:rFonts w:ascii="Calibri" w:eastAsia="Calibri" w:hAnsi="Calibri" w:cs="Calibri"/>
          <w:spacing w:val="-1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si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,</w:t>
      </w:r>
      <w:r>
        <w:rPr>
          <w:rFonts w:ascii="Calibri" w:eastAsia="Calibri" w:hAnsi="Calibri" w:cs="Calibri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z w:val="22"/>
          <w:szCs w:val="22"/>
        </w:rPr>
        <w:t>out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ach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ols,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/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1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tr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A8F801F" w14:textId="55EA6AE2" w:rsidR="00F079D4" w:rsidRDefault="004F24B4">
      <w:pPr>
        <w:spacing w:before="89"/>
        <w:ind w:left="100"/>
        <w:rPr>
          <w:rFonts w:ascii="MS PGothic" w:eastAsia="MS PGothic" w:hAnsi="MS PGothic" w:cs="MS PGothic"/>
          <w:sz w:val="22"/>
          <w:szCs w:val="22"/>
        </w:rPr>
      </w:pPr>
      <w:sdt>
        <w:sdtPr>
          <w:rPr>
            <w:rFonts w:ascii="MS PGothic" w:eastAsia="MS PGothic" w:hAnsi="MS PGothic" w:cs="MS PGothic"/>
            <w:b/>
            <w:color w:val="001F5F"/>
            <w:w w:val="75"/>
            <w:sz w:val="22"/>
            <w:szCs w:val="22"/>
          </w:rPr>
          <w:id w:val="12082228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PGothic" w:hint="eastAsia"/>
              <w:b/>
              <w:color w:val="001F5F"/>
              <w:w w:val="75"/>
              <w:sz w:val="22"/>
              <w:szCs w:val="22"/>
            </w:rPr>
            <w:t>☐</w:t>
          </w:r>
        </w:sdtContent>
      </w:sdt>
      <w:r w:rsidR="002C1198">
        <w:rPr>
          <w:rFonts w:ascii="MS PGothic" w:eastAsia="MS PGothic" w:hAnsi="MS PGothic" w:cs="MS PGothic"/>
          <w:b/>
          <w:color w:val="001F5F"/>
          <w:spacing w:val="-8"/>
          <w:w w:val="75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I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v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e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n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2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y</w:t>
      </w:r>
      <w:r w:rsidR="002C1198">
        <w:rPr>
          <w:rFonts w:ascii="MS PGothic" w:eastAsia="MS PGothic" w:hAnsi="MS PGothic" w:cs="MS PGothic"/>
          <w:b/>
          <w:color w:val="001F5F"/>
          <w:spacing w:val="-12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&amp;</w:t>
      </w:r>
      <w:r w:rsidR="002C1198">
        <w:rPr>
          <w:rFonts w:ascii="MS PGothic" w:eastAsia="MS PGothic" w:hAnsi="MS PGothic" w:cs="MS PGothic"/>
          <w:b/>
          <w:color w:val="001F5F"/>
          <w:spacing w:val="-14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W</w:t>
      </w:r>
      <w:r w:rsidR="002C1198">
        <w:rPr>
          <w:rFonts w:ascii="MS PGothic" w:eastAsia="MS PGothic" w:hAnsi="MS PGothic" w:cs="MS PGothic"/>
          <w:b/>
          <w:color w:val="001F5F"/>
          <w:spacing w:val="-1"/>
          <w:sz w:val="22"/>
          <w:szCs w:val="22"/>
        </w:rPr>
        <w:t>o</w:t>
      </w:r>
      <w:r w:rsidR="002C1198">
        <w:rPr>
          <w:rFonts w:ascii="MS PGothic" w:eastAsia="MS PGothic" w:hAnsi="MS PGothic" w:cs="MS PGothic"/>
          <w:b/>
          <w:color w:val="001F5F"/>
          <w:spacing w:val="1"/>
          <w:sz w:val="22"/>
          <w:szCs w:val="22"/>
        </w:rPr>
        <w:t>r</w:t>
      </w:r>
      <w:r w:rsidR="002C1198">
        <w:rPr>
          <w:rFonts w:ascii="MS PGothic" w:eastAsia="MS PGothic" w:hAnsi="MS PGothic" w:cs="MS PGothic"/>
          <w:b/>
          <w:color w:val="001F5F"/>
          <w:sz w:val="22"/>
          <w:szCs w:val="22"/>
        </w:rPr>
        <w:t>king</w:t>
      </w:r>
      <w:r w:rsidR="002C1198">
        <w:rPr>
          <w:rFonts w:ascii="MS PGothic" w:eastAsia="MS PGothic" w:hAnsi="MS PGothic" w:cs="MS PGothic"/>
          <w:b/>
          <w:color w:val="001F5F"/>
          <w:spacing w:val="36"/>
          <w:sz w:val="22"/>
          <w:szCs w:val="22"/>
        </w:rPr>
        <w:t xml:space="preserve"> 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01"/>
          <w:sz w:val="22"/>
          <w:szCs w:val="22"/>
        </w:rPr>
        <w:t>C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w w:val="104"/>
          <w:sz w:val="22"/>
          <w:szCs w:val="22"/>
        </w:rPr>
        <w:t>pi</w:t>
      </w:r>
      <w:r w:rsidR="002C1198">
        <w:rPr>
          <w:rFonts w:ascii="MS PGothic" w:eastAsia="MS PGothic" w:hAnsi="MS PGothic" w:cs="MS PGothic"/>
          <w:b/>
          <w:color w:val="001F5F"/>
          <w:spacing w:val="1"/>
          <w:w w:val="104"/>
          <w:sz w:val="22"/>
          <w:szCs w:val="22"/>
        </w:rPr>
        <w:t>t</w:t>
      </w:r>
      <w:r w:rsidR="002C1198">
        <w:rPr>
          <w:rFonts w:ascii="MS PGothic" w:eastAsia="MS PGothic" w:hAnsi="MS PGothic" w:cs="MS PGothic"/>
          <w:b/>
          <w:color w:val="001F5F"/>
          <w:spacing w:val="-2"/>
          <w:w w:val="106"/>
          <w:sz w:val="22"/>
          <w:szCs w:val="22"/>
        </w:rPr>
        <w:t>a</w:t>
      </w:r>
      <w:r w:rsidR="002C1198">
        <w:rPr>
          <w:rFonts w:ascii="MS PGothic" w:eastAsia="MS PGothic" w:hAnsi="MS PGothic" w:cs="MS PGothic"/>
          <w:b/>
          <w:color w:val="001F5F"/>
          <w:w w:val="130"/>
          <w:sz w:val="22"/>
          <w:szCs w:val="22"/>
        </w:rPr>
        <w:t>l</w:t>
      </w:r>
    </w:p>
    <w:p w14:paraId="7E32F98D" w14:textId="77777777" w:rsidR="00F079D4" w:rsidRDefault="00F079D4">
      <w:pPr>
        <w:spacing w:before="4" w:line="140" w:lineRule="exact"/>
        <w:rPr>
          <w:sz w:val="14"/>
          <w:szCs w:val="14"/>
        </w:rPr>
      </w:pPr>
    </w:p>
    <w:p w14:paraId="049CA3B1" w14:textId="77777777" w:rsidR="00F079D4" w:rsidRDefault="002C1198">
      <w:pPr>
        <w:spacing w:line="276" w:lineRule="auto"/>
        <w:ind w:left="100" w:right="285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u</w:t>
      </w:r>
      <w:r>
        <w:rPr>
          <w:rFonts w:ascii="Calibri" w:eastAsia="Calibri" w:hAnsi="Calibri" w:cs="Calibri"/>
          <w:w w:val="111"/>
          <w:sz w:val="22"/>
          <w:szCs w:val="22"/>
        </w:rPr>
        <w:t>rc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h</w:t>
      </w:r>
      <w:r>
        <w:rPr>
          <w:rFonts w:ascii="Calibri" w:eastAsia="Calibri" w:hAnsi="Calibri" w:cs="Calibri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k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9"/>
          <w:sz w:val="22"/>
          <w:szCs w:val="22"/>
        </w:rPr>
        <w:t>tal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w w:val="109"/>
          <w:sz w:val="22"/>
          <w:szCs w:val="22"/>
        </w:rPr>
        <w:t>sa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w w:val="109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24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08406E62" w14:textId="77777777" w:rsidR="00F079D4" w:rsidRDefault="00F079D4">
      <w:pPr>
        <w:spacing w:before="2" w:line="160" w:lineRule="exact"/>
        <w:rPr>
          <w:sz w:val="16"/>
          <w:szCs w:val="16"/>
        </w:rPr>
      </w:pPr>
    </w:p>
    <w:p w14:paraId="2AD7581B" w14:textId="77777777" w:rsidR="00F079D4" w:rsidRDefault="00F079D4">
      <w:pPr>
        <w:spacing w:line="200" w:lineRule="exact"/>
      </w:pPr>
    </w:p>
    <w:p w14:paraId="225BC79F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j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18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12"/>
          <w:sz w:val="32"/>
          <w:szCs w:val="32"/>
        </w:rPr>
        <w:t>Sc</w:t>
      </w:r>
      <w:r>
        <w:rPr>
          <w:rFonts w:ascii="Calibri" w:eastAsia="Calibri" w:hAnsi="Calibri" w:cs="Calibri"/>
          <w:b/>
          <w:color w:val="0E2C49"/>
          <w:spacing w:val="1"/>
          <w:w w:val="112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w w:val="101"/>
          <w:sz w:val="32"/>
          <w:szCs w:val="32"/>
        </w:rPr>
        <w:t>pe</w:t>
      </w:r>
    </w:p>
    <w:p w14:paraId="3605E100" w14:textId="77777777" w:rsidR="00F079D4" w:rsidRDefault="00F079D4">
      <w:pPr>
        <w:spacing w:before="4" w:line="100" w:lineRule="exact"/>
        <w:rPr>
          <w:sz w:val="10"/>
          <w:szCs w:val="10"/>
        </w:rPr>
      </w:pPr>
    </w:p>
    <w:p w14:paraId="1A95865B" w14:textId="77777777" w:rsidR="00F079D4" w:rsidRDefault="00F079D4">
      <w:pPr>
        <w:spacing w:line="200" w:lineRule="exact"/>
      </w:pPr>
    </w:p>
    <w:p w14:paraId="7550243A" w14:textId="1C8C8FB8" w:rsidR="00F079D4" w:rsidRDefault="002C1198">
      <w:pPr>
        <w:spacing w:line="274" w:lineRule="auto"/>
        <w:ind w:left="100" w:right="88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10"/>
          <w:sz w:val="22"/>
          <w:szCs w:val="22"/>
        </w:rPr>
        <w:t>Pl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w w:val="110"/>
          <w:sz w:val="22"/>
          <w:szCs w:val="22"/>
        </w:rPr>
        <w:t>se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 xml:space="preserve"> de</w:t>
      </w:r>
      <w:r>
        <w:rPr>
          <w:rFonts w:ascii="Calibri" w:eastAsia="Calibri" w:hAnsi="Calibri" w:cs="Calibri"/>
          <w:w w:val="110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</w:t>
      </w:r>
      <w:r>
        <w:rPr>
          <w:rFonts w:ascii="Calibri" w:eastAsia="Calibri" w:hAnsi="Calibri" w:cs="Calibri"/>
          <w:w w:val="110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b</w:t>
      </w:r>
      <w:r>
        <w:rPr>
          <w:rFonts w:ascii="Calibri" w:eastAsia="Calibri" w:hAnsi="Calibri" w:cs="Calibri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14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ki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481C">
        <w:rPr>
          <w:rFonts w:ascii="Calibri" w:eastAsia="Calibri" w:hAnsi="Calibri" w:cs="Calibri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B481C">
        <w:rPr>
          <w:rFonts w:ascii="Calibri" w:eastAsia="Calibri" w:hAnsi="Calibri" w:cs="Calibri"/>
          <w:sz w:val="22"/>
          <w:szCs w:val="22"/>
        </w:rPr>
        <w:t>l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B481C">
        <w:rPr>
          <w:rFonts w:ascii="Calibri" w:eastAsia="Calibri" w:hAnsi="Calibri" w:cs="Calibri"/>
          <w:sz w:val="22"/>
          <w:szCs w:val="22"/>
        </w:rPr>
        <w:t xml:space="preserve">e </w:t>
      </w:r>
      <w:r w:rsidR="002B481C">
        <w:rPr>
          <w:rFonts w:ascii="Calibri" w:eastAsia="Calibri" w:hAnsi="Calibri" w:cs="Calibri"/>
          <w:spacing w:val="3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17"/>
          <w:sz w:val="22"/>
          <w:szCs w:val="22"/>
        </w:rPr>
        <w:t xml:space="preserve">ic </w:t>
      </w:r>
      <w:r>
        <w:rPr>
          <w:rFonts w:ascii="Calibri" w:eastAsia="Calibri" w:hAnsi="Calibri" w:cs="Calibri"/>
          <w:w w:val="107"/>
          <w:sz w:val="22"/>
          <w:szCs w:val="22"/>
        </w:rPr>
        <w:t>acti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ns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ould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E8AB6BD" w14:textId="77777777" w:rsidR="00F079D4" w:rsidRDefault="00F079D4">
      <w:pPr>
        <w:spacing w:before="9" w:line="120" w:lineRule="exact"/>
        <w:rPr>
          <w:sz w:val="12"/>
          <w:szCs w:val="12"/>
        </w:rPr>
      </w:pPr>
    </w:p>
    <w:p w14:paraId="4A913944" w14:textId="409BE588" w:rsidR="00F079D4" w:rsidRDefault="002C1198">
      <w:pPr>
        <w:spacing w:line="276" w:lineRule="auto"/>
        <w:ind w:left="100" w:right="532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Ex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B481C">
        <w:rPr>
          <w:rFonts w:ascii="Calibri" w:eastAsia="Calibri" w:hAnsi="Calibri" w:cs="Calibri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os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3"/>
          <w:sz w:val="22"/>
          <w:szCs w:val="22"/>
        </w:rPr>
        <w:t>project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d</w:t>
      </w:r>
      <w:r>
        <w:rPr>
          <w:rFonts w:ascii="Calibri" w:eastAsia="Calibri" w:hAnsi="Calibri" w:cs="Calibri"/>
          <w:spacing w:val="-4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17"/>
          <w:sz w:val="22"/>
          <w:szCs w:val="22"/>
        </w:rPr>
        <w:t xml:space="preserve">is 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w w:val="108"/>
          <w:sz w:val="22"/>
          <w:szCs w:val="22"/>
        </w:rPr>
        <w:t>licat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spacing w:val="-6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ib</w:t>
      </w:r>
      <w:r>
        <w:rPr>
          <w:rFonts w:ascii="Calibri" w:eastAsia="Calibri" w:hAnsi="Calibri" w:cs="Calibri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0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10"/>
          <w:sz w:val="22"/>
          <w:szCs w:val="22"/>
        </w:rPr>
        <w:t>ce</w:t>
      </w:r>
      <w:r>
        <w:rPr>
          <w:rFonts w:ascii="Calibri" w:eastAsia="Calibri" w:hAnsi="Calibri" w:cs="Calibri"/>
          <w:w w:val="110"/>
          <w:sz w:val="22"/>
          <w:szCs w:val="22"/>
        </w:rPr>
        <w:t>ss</w:t>
      </w:r>
      <w:r>
        <w:rPr>
          <w:rFonts w:ascii="Calibri" w:eastAsia="Calibri" w:hAnsi="Calibri" w:cs="Calibri"/>
          <w:spacing w:val="-2"/>
          <w:w w:val="110"/>
          <w:sz w:val="22"/>
          <w:szCs w:val="22"/>
        </w:rPr>
        <w:t>a</w:t>
      </w:r>
      <w:r>
        <w:rPr>
          <w:rFonts w:ascii="Calibri" w:eastAsia="Calibri" w:hAnsi="Calibri" w:cs="Calibri"/>
          <w:w w:val="110"/>
          <w:sz w:val="22"/>
          <w:szCs w:val="22"/>
        </w:rPr>
        <w:t>ry</w:t>
      </w:r>
      <w:r>
        <w:rPr>
          <w:rFonts w:ascii="Calibri" w:eastAsia="Calibri" w:hAnsi="Calibri" w:cs="Calibri"/>
          <w:spacing w:val="-7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9"/>
          <w:sz w:val="22"/>
          <w:szCs w:val="22"/>
        </w:rPr>
        <w:t>f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w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04EBFEB" w14:textId="77777777" w:rsidR="00F079D4" w:rsidRDefault="00F079D4">
      <w:pPr>
        <w:spacing w:before="5" w:line="120" w:lineRule="exact"/>
        <w:rPr>
          <w:sz w:val="12"/>
          <w:szCs w:val="12"/>
        </w:rPr>
      </w:pPr>
    </w:p>
    <w:p w14:paraId="28256886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D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3E27A177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116A2255" w14:textId="2F946E5E" w:rsidR="00F079D4" w:rsidRDefault="002C1198">
      <w:pPr>
        <w:spacing w:line="276" w:lineRule="auto"/>
        <w:ind w:left="100" w:right="972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rPr>
          <w:rFonts w:ascii="Calibri" w:eastAsia="Calibri" w:hAnsi="Calibri" w:cs="Calibri"/>
          <w:w w:val="107"/>
          <w:sz w:val="22"/>
          <w:szCs w:val="22"/>
        </w:rPr>
        <w:t>Es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te</w:t>
      </w:r>
      <w:r>
        <w:rPr>
          <w:rFonts w:ascii="Calibri" w:eastAsia="Calibri" w:hAnsi="Calibri" w:cs="Calibri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spacing w:val="-5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Da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: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4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 xml:space="preserve">d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hin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hs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x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cu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grant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me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B481C">
        <w:rPr>
          <w:rFonts w:ascii="Calibri" w:eastAsia="Calibri" w:hAnsi="Calibri" w:cs="Calibri"/>
          <w:sz w:val="22"/>
          <w:szCs w:val="22"/>
        </w:rPr>
        <w:t xml:space="preserve">t,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unless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ns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w w:val="103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13"/>
          <w:sz w:val="22"/>
          <w:szCs w:val="22"/>
        </w:rPr>
        <w:t>.</w:t>
      </w:r>
      <w:r>
        <w:rPr>
          <w:rFonts w:ascii="Calibri" w:eastAsia="Calibri" w:hAnsi="Calibri" w:cs="Calibri"/>
          <w:w w:val="97"/>
          <w:sz w:val="22"/>
          <w:szCs w:val="22"/>
        </w:rPr>
        <w:t>)</w:t>
      </w:r>
    </w:p>
    <w:p w14:paraId="2FB3D106" w14:textId="77777777" w:rsidR="00F079D4" w:rsidRDefault="00F079D4">
      <w:pPr>
        <w:spacing w:before="6" w:line="260" w:lineRule="exact"/>
        <w:rPr>
          <w:sz w:val="26"/>
          <w:szCs w:val="26"/>
        </w:rPr>
      </w:pPr>
    </w:p>
    <w:p w14:paraId="2066AB39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pict w14:anchorId="5125B578">
          <v:group id="_x0000_s1047" style="position:absolute;left:0;text-align:left;margin-left:73.05pt;margin-top:-2.95pt;width:470.15pt;height:0;z-index:-251658752;mso-position-horizontal-relative:page" coordorigin="1461,-59" coordsize="9403,0">
            <v:shape id="_x0000_s1048" style="position:absolute;left:1461;top:-59;width:9403;height:0" coordorigin="1461,-59" coordsize="9403,0" path="m1461,-59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4"/>
          <w:sz w:val="22"/>
          <w:szCs w:val="22"/>
        </w:rPr>
        <w:t>ail</w:t>
      </w:r>
      <w:r>
        <w:rPr>
          <w:rFonts w:ascii="Calibri" w:eastAsia="Calibri" w:hAnsi="Calibri" w:cs="Calibri"/>
          <w:spacing w:val="1"/>
          <w:w w:val="114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1DC36D98" w14:textId="77777777" w:rsidR="00F079D4" w:rsidRDefault="00F079D4">
      <w:pPr>
        <w:spacing w:before="6" w:line="260" w:lineRule="exact"/>
        <w:rPr>
          <w:sz w:val="26"/>
          <w:szCs w:val="26"/>
        </w:rPr>
      </w:pPr>
    </w:p>
    <w:p w14:paraId="6D50296C" w14:textId="77777777" w:rsidR="00F079D4" w:rsidRDefault="002C1198">
      <w:pPr>
        <w:spacing w:before="16"/>
        <w:ind w:left="100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pict w14:anchorId="2EAFA74B">
          <v:group id="_x0000_s1045" style="position:absolute;left:0;text-align:left;margin-left:73.05pt;margin-top:-2.95pt;width:470.15pt;height:0;z-index:-251657728;mso-position-horizontal-relative:page" coordorigin="1461,-59" coordsize="9403,0">
            <v:shape id="_x0000_s1046" style="position:absolute;left:1461;top:-59;width:9403;height:0" coordorigin="1461,-59" coordsize="9403,0" path="m1461,-59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4"/>
          <w:sz w:val="22"/>
          <w:szCs w:val="22"/>
        </w:rPr>
        <w:t>ail</w:t>
      </w:r>
      <w:r>
        <w:rPr>
          <w:rFonts w:ascii="Calibri" w:eastAsia="Calibri" w:hAnsi="Calibri" w:cs="Calibri"/>
          <w:spacing w:val="1"/>
          <w:w w:val="114"/>
          <w:sz w:val="22"/>
          <w:szCs w:val="22"/>
        </w:rPr>
        <w:t>s</w:t>
      </w:r>
      <w:r>
        <w:rPr>
          <w:rFonts w:ascii="Calibri" w:eastAsia="Calibri" w:hAnsi="Calibri" w:cs="Calibri"/>
          <w:w w:val="107"/>
          <w:sz w:val="22"/>
          <w:szCs w:val="22"/>
        </w:rPr>
        <w:t>:</w:t>
      </w:r>
    </w:p>
    <w:p w14:paraId="3751FFD5" w14:textId="77777777" w:rsidR="00F079D4" w:rsidRDefault="00F079D4">
      <w:pPr>
        <w:spacing w:before="4" w:line="280" w:lineRule="exact"/>
        <w:rPr>
          <w:sz w:val="28"/>
          <w:szCs w:val="28"/>
        </w:rPr>
      </w:pPr>
    </w:p>
    <w:p w14:paraId="5FD061EC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23B1B4E6">
          <v:group id="_x0000_s1043" style="position:absolute;left:0;text-align:left;margin-left:73.05pt;margin-top:-3.8pt;width:470.15pt;height:0;z-index:-251656704;mso-position-horizontal-relative:page" coordorigin="1461,-76" coordsize="9403,0">
            <v:shape id="_x0000_s1044" style="position:absolute;left:1461;top:-76;width:9403;height:0" coordorigin="1461,-76" coordsize="9403,0" path="m1461,-7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j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c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19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Bud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&amp;</w:t>
      </w:r>
      <w:r>
        <w:rPr>
          <w:rFonts w:ascii="Calibri" w:eastAsia="Calibri" w:hAnsi="Calibri" w:cs="Calibri"/>
          <w:b/>
          <w:color w:val="0E2C49"/>
          <w:spacing w:val="-2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iv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te</w:t>
      </w:r>
      <w:r>
        <w:rPr>
          <w:rFonts w:ascii="Calibri" w:eastAsia="Calibri" w:hAnsi="Calibri" w:cs="Calibri"/>
          <w:b/>
          <w:color w:val="0E2C49"/>
          <w:spacing w:val="-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nv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s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nt</w:t>
      </w:r>
      <w:r>
        <w:rPr>
          <w:rFonts w:ascii="Calibri" w:eastAsia="Calibri" w:hAnsi="Calibri" w:cs="Calibri"/>
          <w:b/>
          <w:color w:val="0E2C49"/>
          <w:spacing w:val="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99"/>
          <w:sz w:val="32"/>
          <w:szCs w:val="32"/>
        </w:rPr>
        <w:t>Tot</w:t>
      </w:r>
      <w:r>
        <w:rPr>
          <w:rFonts w:ascii="Calibri" w:eastAsia="Calibri" w:hAnsi="Calibri" w:cs="Calibri"/>
          <w:b/>
          <w:color w:val="0E2C49"/>
          <w:spacing w:val="1"/>
          <w:w w:val="99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pacing w:val="3"/>
          <w:w w:val="113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w w:val="121"/>
          <w:sz w:val="32"/>
          <w:szCs w:val="32"/>
        </w:rPr>
        <w:t>s</w:t>
      </w:r>
    </w:p>
    <w:p w14:paraId="584988E1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1814FA08" w14:textId="77777777" w:rsidR="00F079D4" w:rsidRDefault="00F079D4">
      <w:pPr>
        <w:spacing w:line="200" w:lineRule="exact"/>
      </w:pPr>
    </w:p>
    <w:p w14:paraId="77C8B3A9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l P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ojec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oje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w w:val="12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-2"/>
          <w:w w:val="99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5"/>
          <w:sz w:val="22"/>
          <w:szCs w:val="22"/>
        </w:rPr>
        <w:t>:</w:t>
      </w:r>
    </w:p>
    <w:p w14:paraId="69A1416B" w14:textId="77777777" w:rsidR="00F079D4" w:rsidRDefault="00F079D4">
      <w:pPr>
        <w:spacing w:line="120" w:lineRule="exact"/>
        <w:rPr>
          <w:sz w:val="12"/>
          <w:szCs w:val="12"/>
        </w:rPr>
      </w:pPr>
    </w:p>
    <w:p w14:paraId="6A579CC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tal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t,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i</w:t>
      </w:r>
      <w:r>
        <w:rPr>
          <w:rFonts w:ascii="Calibri" w:eastAsia="Calibri" w:hAnsi="Calibri" w:cs="Calibri"/>
          <w:w w:val="107"/>
          <w:sz w:val="22"/>
          <w:szCs w:val="22"/>
        </w:rPr>
        <w:t>ng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in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3E26889C" w14:textId="77777777" w:rsidR="00F079D4" w:rsidRDefault="00F079D4">
      <w:pPr>
        <w:spacing w:before="9" w:line="140" w:lineRule="exact"/>
        <w:rPr>
          <w:sz w:val="15"/>
          <w:szCs w:val="15"/>
        </w:rPr>
      </w:pPr>
    </w:p>
    <w:p w14:paraId="6753AE59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5"/>
          <w:sz w:val="22"/>
          <w:szCs w:val="22"/>
        </w:rPr>
        <w:t>$</w:t>
      </w:r>
    </w:p>
    <w:p w14:paraId="105478D5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13AC3775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l Ma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ch</w:t>
      </w:r>
      <w:r>
        <w:rPr>
          <w:rFonts w:ascii="Calibri" w:eastAsia="Calibri" w:hAnsi="Calibri" w:cs="Calibri"/>
          <w:b/>
          <w:color w:val="001F5F"/>
          <w:spacing w:val="-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001F5F"/>
          <w:spacing w:val="-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w w:val="96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w w:val="96"/>
          <w:sz w:val="22"/>
          <w:szCs w:val="22"/>
        </w:rPr>
        <w:t>in</w:t>
      </w:r>
      <w:r>
        <w:rPr>
          <w:rFonts w:ascii="Calibri" w:eastAsia="Calibri" w:hAnsi="Calibri" w:cs="Calibri"/>
          <w:b/>
          <w:color w:val="001F5F"/>
          <w:spacing w:val="-2"/>
          <w:w w:val="9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nt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3"/>
          <w:sz w:val="22"/>
          <w:szCs w:val="22"/>
        </w:rPr>
        <w:t>Requ</w:t>
      </w:r>
      <w:r>
        <w:rPr>
          <w:rFonts w:ascii="Calibri" w:eastAsia="Calibri" w:hAnsi="Calibri" w:cs="Calibri"/>
          <w:b/>
          <w:color w:val="001F5F"/>
          <w:spacing w:val="-1"/>
          <w:w w:val="10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3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99"/>
          <w:sz w:val="22"/>
          <w:szCs w:val="22"/>
        </w:rPr>
        <w:t>d:</w:t>
      </w:r>
    </w:p>
    <w:p w14:paraId="50D84032" w14:textId="77777777" w:rsidR="00F079D4" w:rsidRDefault="00F079D4">
      <w:pPr>
        <w:spacing w:line="120" w:lineRule="exact"/>
        <w:rPr>
          <w:sz w:val="12"/>
          <w:szCs w:val="12"/>
        </w:rPr>
      </w:pPr>
    </w:p>
    <w:p w14:paraId="13239CF4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requ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hr</w:t>
      </w:r>
      <w:r>
        <w:rPr>
          <w:rFonts w:ascii="Calibri" w:eastAsia="Calibri" w:hAnsi="Calibri" w:cs="Calibri"/>
          <w:spacing w:val="-1"/>
          <w:sz w:val="22"/>
          <w:szCs w:val="22"/>
        </w:rPr>
        <w:t>ou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92"/>
          <w:sz w:val="22"/>
          <w:szCs w:val="22"/>
        </w:rPr>
        <w:t>M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5848E780" w14:textId="77777777" w:rsidR="00F079D4" w:rsidRDefault="00F079D4">
      <w:pPr>
        <w:spacing w:before="7" w:line="160" w:lineRule="exact"/>
        <w:rPr>
          <w:sz w:val="16"/>
          <w:szCs w:val="16"/>
        </w:rPr>
      </w:pPr>
    </w:p>
    <w:p w14:paraId="7FE5EF70" w14:textId="77777777" w:rsidR="00F079D4" w:rsidRDefault="002C1198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imum award: $25,</w:t>
      </w:r>
      <w:r>
        <w:rPr>
          <w:i/>
          <w:spacing w:val="2"/>
          <w:sz w:val="24"/>
          <w:szCs w:val="24"/>
        </w:rPr>
        <w:t>0</w:t>
      </w:r>
      <w:r>
        <w:rPr>
          <w:i/>
          <w:sz w:val="24"/>
          <w:szCs w:val="24"/>
        </w:rPr>
        <w:t>00)</w:t>
      </w:r>
    </w:p>
    <w:p w14:paraId="331FA901" w14:textId="77777777" w:rsidR="00F079D4" w:rsidRDefault="00F079D4">
      <w:pPr>
        <w:spacing w:before="5" w:line="140" w:lineRule="exact"/>
        <w:rPr>
          <w:sz w:val="15"/>
          <w:szCs w:val="15"/>
        </w:rPr>
      </w:pPr>
    </w:p>
    <w:p w14:paraId="60A35504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5"/>
          <w:sz w:val="22"/>
          <w:szCs w:val="22"/>
        </w:rPr>
        <w:t>$</w:t>
      </w:r>
    </w:p>
    <w:p w14:paraId="7501697E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52390E51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qui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in</w:t>
      </w:r>
      <w:r>
        <w:rPr>
          <w:rFonts w:ascii="Calibri" w:eastAsia="Calibri" w:hAnsi="Calibri" w:cs="Calibri"/>
          <w:b/>
          <w:color w:val="001F5F"/>
          <w:spacing w:val="-4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9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ch</w:t>
      </w:r>
      <w:r>
        <w:rPr>
          <w:rFonts w:ascii="Calibri" w:eastAsia="Calibri" w:hAnsi="Calibri" w:cs="Calibri"/>
          <w:b/>
          <w:color w:val="001F5F"/>
          <w:spacing w:val="-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(10%):</w:t>
      </w:r>
    </w:p>
    <w:p w14:paraId="71E729E4" w14:textId="77777777" w:rsidR="00F079D4" w:rsidRDefault="00F079D4">
      <w:pPr>
        <w:spacing w:before="8" w:line="100" w:lineRule="exact"/>
        <w:rPr>
          <w:sz w:val="11"/>
          <w:szCs w:val="11"/>
        </w:rPr>
      </w:pPr>
    </w:p>
    <w:p w14:paraId="4C3F0251" w14:textId="2C0B3EC6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on</w:t>
      </w:r>
      <w:r>
        <w:rPr>
          <w:rFonts w:ascii="Calibri" w:eastAsia="Calibri" w:hAnsi="Calibri" w:cs="Calibri"/>
          <w:sz w:val="22"/>
          <w:szCs w:val="22"/>
        </w:rPr>
        <w:t>tri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5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3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 10%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eq</w:t>
      </w:r>
      <w:r w:rsidR="002B481C">
        <w:rPr>
          <w:rFonts w:ascii="Calibri" w:eastAsia="Calibri" w:hAnsi="Calibri" w:cs="Calibri"/>
          <w:spacing w:val="-3"/>
          <w:sz w:val="22"/>
          <w:szCs w:val="22"/>
        </w:rPr>
        <w:t>u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481C">
        <w:rPr>
          <w:rFonts w:ascii="Calibri" w:eastAsia="Calibri" w:hAnsi="Calibri" w:cs="Calibri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grant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2848CC3F" w14:textId="77777777" w:rsidR="00F079D4" w:rsidRDefault="00F079D4">
      <w:pPr>
        <w:spacing w:before="7" w:line="160" w:lineRule="exact"/>
        <w:rPr>
          <w:sz w:val="16"/>
          <w:szCs w:val="16"/>
        </w:rPr>
      </w:pPr>
    </w:p>
    <w:p w14:paraId="0BD0592B" w14:textId="77777777" w:rsidR="00F079D4" w:rsidRDefault="002C1198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(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ampl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: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A $25,000 gr</w:t>
      </w:r>
      <w:r>
        <w:rPr>
          <w:i/>
          <w:spacing w:val="2"/>
          <w:sz w:val="24"/>
          <w:szCs w:val="24"/>
        </w:rPr>
        <w:t>a</w:t>
      </w:r>
      <w:r>
        <w:rPr>
          <w:i/>
          <w:sz w:val="24"/>
          <w:szCs w:val="24"/>
        </w:rPr>
        <w:t>nt requ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st </w:t>
      </w:r>
      <w:r>
        <w:rPr>
          <w:i/>
          <w:spacing w:val="1"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quires at </w:t>
      </w:r>
      <w:r>
        <w:rPr>
          <w:i/>
          <w:spacing w:val="1"/>
          <w:sz w:val="24"/>
          <w:szCs w:val="24"/>
        </w:rPr>
        <w:t>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ast a </w:t>
      </w:r>
      <w:r>
        <w:rPr>
          <w:i/>
          <w:spacing w:val="2"/>
          <w:sz w:val="24"/>
          <w:szCs w:val="24"/>
        </w:rPr>
        <w:t>$</w:t>
      </w:r>
      <w:r>
        <w:rPr>
          <w:i/>
          <w:sz w:val="24"/>
          <w:szCs w:val="24"/>
        </w:rPr>
        <w:t>2,500 mat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h.)</w:t>
      </w:r>
    </w:p>
    <w:p w14:paraId="52F976A6" w14:textId="77777777" w:rsidR="00F079D4" w:rsidRDefault="00F079D4">
      <w:pPr>
        <w:spacing w:before="5" w:line="140" w:lineRule="exact"/>
        <w:rPr>
          <w:sz w:val="15"/>
          <w:szCs w:val="15"/>
        </w:rPr>
      </w:pPr>
    </w:p>
    <w:p w14:paraId="4749A8B4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5"/>
          <w:sz w:val="22"/>
          <w:szCs w:val="22"/>
        </w:rPr>
        <w:t>$</w:t>
      </w:r>
    </w:p>
    <w:p w14:paraId="6FD9D888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1354BCC4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Addi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nal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B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in</w:t>
      </w:r>
      <w:r>
        <w:rPr>
          <w:rFonts w:ascii="Calibri" w:eastAsia="Calibri" w:hAnsi="Calibri" w:cs="Calibri"/>
          <w:b/>
          <w:color w:val="001F5F"/>
          <w:spacing w:val="-1"/>
          <w:w w:val="108"/>
          <w:sz w:val="22"/>
          <w:szCs w:val="22"/>
        </w:rPr>
        <w:t>es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8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(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)</w:t>
      </w:r>
      <w:r>
        <w:rPr>
          <w:rFonts w:ascii="Calibri" w:eastAsia="Calibri" w:hAnsi="Calibri" w:cs="Calibri"/>
          <w:b/>
          <w:color w:val="001F5F"/>
          <w:spacing w:val="15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2"/>
          <w:w w:val="99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1"/>
          <w:w w:val="9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5"/>
          <w:sz w:val="22"/>
          <w:szCs w:val="22"/>
        </w:rPr>
        <w:t>:</w:t>
      </w:r>
    </w:p>
    <w:p w14:paraId="34DA5949" w14:textId="77777777" w:rsidR="00F079D4" w:rsidRDefault="00F079D4">
      <w:pPr>
        <w:spacing w:line="120" w:lineRule="exact"/>
        <w:rPr>
          <w:sz w:val="12"/>
          <w:szCs w:val="12"/>
        </w:rPr>
      </w:pPr>
    </w:p>
    <w:p w14:paraId="37A01432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Any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w w:val="106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n</w:t>
      </w:r>
      <w:r>
        <w:rPr>
          <w:rFonts w:ascii="Calibri" w:eastAsia="Calibri" w:hAnsi="Calibri" w:cs="Calibri"/>
          <w:w w:val="106"/>
          <w:sz w:val="22"/>
          <w:szCs w:val="22"/>
        </w:rPr>
        <w:t>al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lan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 xml:space="preserve">o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-1"/>
          <w:sz w:val="22"/>
          <w:szCs w:val="22"/>
        </w:rPr>
        <w:t>ec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3"/>
          <w:sz w:val="22"/>
          <w:szCs w:val="22"/>
        </w:rPr>
        <w:t>requi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d</w:t>
      </w:r>
    </w:p>
    <w:p w14:paraId="1333915E" w14:textId="329D6708" w:rsidR="00F079D4" w:rsidRDefault="002C1198">
      <w:pPr>
        <w:spacing w:before="41" w:line="274" w:lineRule="auto"/>
        <w:ind w:left="100" w:right="16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10%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 xml:space="preserve">h. 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481C">
        <w:rPr>
          <w:rFonts w:ascii="Calibri" w:eastAsia="Calibri" w:hAnsi="Calibri" w:cs="Calibri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B481C">
        <w:rPr>
          <w:rFonts w:ascii="Calibri" w:eastAsia="Calibri" w:hAnsi="Calibri" w:cs="Calibri"/>
          <w:sz w:val="22"/>
          <w:szCs w:val="22"/>
        </w:rPr>
        <w:t xml:space="preserve">e </w:t>
      </w:r>
      <w:r w:rsidR="002B481C">
        <w:rPr>
          <w:rFonts w:ascii="Calibri" w:eastAsia="Calibri" w:hAnsi="Calibri" w:cs="Calibri"/>
          <w:spacing w:val="4"/>
          <w:sz w:val="22"/>
          <w:szCs w:val="22"/>
        </w:rPr>
        <w:t>owner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lo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B481C">
        <w:rPr>
          <w:rFonts w:ascii="Calibri" w:eastAsia="Calibri" w:hAnsi="Calibri" w:cs="Calibri"/>
          <w:sz w:val="22"/>
          <w:szCs w:val="22"/>
        </w:rPr>
        <w:t xml:space="preserve">ns, 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or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te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f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481C">
        <w:rPr>
          <w:rFonts w:ascii="Calibri" w:eastAsia="Calibri" w:hAnsi="Calibri" w:cs="Calibri"/>
          <w:sz w:val="22"/>
          <w:szCs w:val="22"/>
        </w:rPr>
        <w:t>na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n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B481C">
        <w:rPr>
          <w:rFonts w:ascii="Calibri" w:eastAsia="Calibri" w:hAnsi="Calibri" w:cs="Calibri"/>
          <w:sz w:val="22"/>
          <w:szCs w:val="22"/>
        </w:rPr>
        <w:t xml:space="preserve">ng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used</w:t>
      </w:r>
      <w:r>
        <w:rPr>
          <w:rFonts w:ascii="Calibri" w:eastAsia="Calibri" w:hAnsi="Calibri" w:cs="Calibri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12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24"/>
          <w:sz w:val="22"/>
          <w:szCs w:val="22"/>
        </w:rPr>
        <w:t xml:space="preserve">s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x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cu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3C5C7666" w14:textId="77777777" w:rsidR="00F079D4" w:rsidRDefault="00F079D4">
      <w:pPr>
        <w:spacing w:before="5" w:line="120" w:lineRule="exact"/>
        <w:rPr>
          <w:sz w:val="13"/>
          <w:szCs w:val="13"/>
        </w:rPr>
      </w:pPr>
    </w:p>
    <w:p w14:paraId="42370A2F" w14:textId="77777777" w:rsidR="00F079D4" w:rsidRDefault="002C1198">
      <w:pPr>
        <w:ind w:left="100"/>
        <w:rPr>
          <w:sz w:val="24"/>
          <w:szCs w:val="24"/>
        </w:rPr>
      </w:pP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his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ield may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be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$0 if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 xml:space="preserve">t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s 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mited to the grant and requir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mat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h.</w:t>
      </w:r>
    </w:p>
    <w:p w14:paraId="548E92D3" w14:textId="77777777" w:rsidR="00F079D4" w:rsidRDefault="00F079D4">
      <w:pPr>
        <w:spacing w:before="5" w:line="140" w:lineRule="exact"/>
        <w:rPr>
          <w:sz w:val="15"/>
          <w:szCs w:val="15"/>
        </w:rPr>
      </w:pPr>
    </w:p>
    <w:p w14:paraId="7CA39C1D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w w:val="105"/>
          <w:sz w:val="22"/>
          <w:szCs w:val="22"/>
        </w:rPr>
        <w:t>$</w:t>
      </w:r>
    </w:p>
    <w:p w14:paraId="2BA90138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0DA07E6A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pecify</w:t>
      </w:r>
      <w:r>
        <w:rPr>
          <w:rFonts w:ascii="Calibri" w:eastAsia="Calibri" w:hAnsi="Calibri" w:cs="Calibri"/>
          <w:b/>
          <w:color w:val="001F5F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he</w:t>
      </w:r>
      <w:r>
        <w:rPr>
          <w:rFonts w:ascii="Calibri" w:eastAsia="Calibri" w:hAnsi="Calibri" w:cs="Calibri"/>
          <w:b/>
          <w:color w:val="001F5F"/>
          <w:spacing w:val="-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(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)</w:t>
      </w:r>
      <w:r>
        <w:rPr>
          <w:rFonts w:ascii="Calibri" w:eastAsia="Calibri" w:hAnsi="Calibri" w:cs="Calibri"/>
          <w:b/>
          <w:color w:val="001F5F"/>
          <w:spacing w:val="-1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of</w:t>
      </w:r>
      <w:r>
        <w:rPr>
          <w:rFonts w:ascii="Calibri" w:eastAsia="Calibri" w:hAnsi="Calibri" w:cs="Calibri"/>
          <w:b/>
          <w:color w:val="001F5F"/>
          <w:spacing w:val="-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our</w:t>
      </w:r>
      <w:r>
        <w:rPr>
          <w:rFonts w:ascii="Calibri" w:eastAsia="Calibri" w:hAnsi="Calibri" w:cs="Calibri"/>
          <w:b/>
          <w:color w:val="001F5F"/>
          <w:spacing w:val="-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Add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io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Pr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v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at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 xml:space="preserve"> I</w:t>
      </w:r>
      <w:r>
        <w:rPr>
          <w:rFonts w:ascii="Calibri" w:eastAsia="Calibri" w:hAnsi="Calibri" w:cs="Calibri"/>
          <w:b/>
          <w:color w:val="001F5F"/>
          <w:w w:val="101"/>
          <w:sz w:val="22"/>
          <w:szCs w:val="22"/>
        </w:rPr>
        <w:t>nv</w:t>
      </w:r>
      <w:r>
        <w:rPr>
          <w:rFonts w:ascii="Calibri" w:eastAsia="Calibri" w:hAnsi="Calibri" w:cs="Calibri"/>
          <w:b/>
          <w:color w:val="001F5F"/>
          <w:spacing w:val="-3"/>
          <w:w w:val="10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22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spacing w:val="-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pacing w:val="1"/>
          <w:w w:val="98"/>
          <w:sz w:val="22"/>
          <w:szCs w:val="22"/>
        </w:rPr>
        <w:t>t</w:t>
      </w:r>
      <w:r>
        <w:rPr>
          <w:rFonts w:ascii="Calibri" w:eastAsia="Calibri" w:hAnsi="Calibri" w:cs="Calibri"/>
          <w:b/>
          <w:color w:val="001F5F"/>
          <w:w w:val="95"/>
          <w:sz w:val="22"/>
          <w:szCs w:val="22"/>
        </w:rPr>
        <w:t>:</w:t>
      </w:r>
    </w:p>
    <w:p w14:paraId="611E5D68" w14:textId="77777777" w:rsidR="00F079D4" w:rsidRDefault="00F079D4">
      <w:pPr>
        <w:spacing w:before="7" w:line="120" w:lineRule="exact"/>
        <w:rPr>
          <w:sz w:val="12"/>
          <w:szCs w:val="12"/>
        </w:rPr>
      </w:pPr>
    </w:p>
    <w:p w14:paraId="64F241C2" w14:textId="77777777" w:rsidR="00F079D4" w:rsidRDefault="002C1198">
      <w:pPr>
        <w:ind w:left="100"/>
        <w:rPr>
          <w:sz w:val="24"/>
          <w:szCs w:val="24"/>
        </w:r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ribe the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origin of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the addit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onal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unds, such as 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rsonal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inv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stm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nt, 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oans, or o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 gran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s.</w:t>
      </w:r>
    </w:p>
    <w:p w14:paraId="3CD1ADA8" w14:textId="77777777" w:rsidR="00F079D4" w:rsidRDefault="00F079D4">
      <w:pPr>
        <w:spacing w:before="1" w:line="180" w:lineRule="exact"/>
        <w:rPr>
          <w:sz w:val="19"/>
          <w:szCs w:val="19"/>
        </w:rPr>
      </w:pPr>
    </w:p>
    <w:p w14:paraId="52FFDB60" w14:textId="77777777" w:rsidR="00F079D4" w:rsidRDefault="00F079D4">
      <w:pPr>
        <w:spacing w:line="200" w:lineRule="exact"/>
      </w:pPr>
    </w:p>
    <w:p w14:paraId="3C8FC772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z w:val="32"/>
          <w:szCs w:val="32"/>
        </w:rPr>
        <w:t>H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w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Th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se</w:t>
      </w:r>
      <w:r>
        <w:rPr>
          <w:rFonts w:ascii="Calibri" w:eastAsia="Calibri" w:hAnsi="Calibri" w:cs="Calibri"/>
          <w:b/>
          <w:color w:val="0E2C49"/>
          <w:spacing w:val="16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um</w:t>
      </w:r>
      <w:r>
        <w:rPr>
          <w:rFonts w:ascii="Calibri" w:eastAsia="Calibri" w:hAnsi="Calibri" w:cs="Calibri"/>
          <w:b/>
          <w:color w:val="0E2C49"/>
          <w:spacing w:val="3"/>
          <w:sz w:val="32"/>
          <w:szCs w:val="32"/>
        </w:rPr>
        <w:t>b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rs</w:t>
      </w:r>
      <w:r>
        <w:rPr>
          <w:rFonts w:ascii="Calibri" w:eastAsia="Calibri" w:hAnsi="Calibri" w:cs="Calibri"/>
          <w:b/>
          <w:color w:val="0E2C49"/>
          <w:spacing w:val="3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W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rk</w:t>
      </w:r>
      <w:r>
        <w:rPr>
          <w:rFonts w:ascii="Calibri" w:eastAsia="Calibri" w:hAnsi="Calibri" w:cs="Calibri"/>
          <w:b/>
          <w:color w:val="0E2C49"/>
          <w:spacing w:val="-11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To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he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</w:t>
      </w:r>
    </w:p>
    <w:p w14:paraId="72E32485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0EFD06CB" w14:textId="77777777" w:rsidR="00F079D4" w:rsidRDefault="00F079D4">
      <w:pPr>
        <w:spacing w:line="200" w:lineRule="exact"/>
      </w:pPr>
    </w:p>
    <w:p w14:paraId="1BFA529F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oj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5"/>
          <w:sz w:val="22"/>
          <w:szCs w:val="22"/>
        </w:rPr>
        <w:t>C</w:t>
      </w:r>
      <w:r>
        <w:rPr>
          <w:rFonts w:ascii="Calibri" w:eastAsia="Calibri" w:hAnsi="Calibri" w:cs="Calibri"/>
          <w:w w:val="11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15"/>
          <w:sz w:val="22"/>
          <w:szCs w:val="22"/>
        </w:rPr>
        <w:t>s</w:t>
      </w:r>
      <w:r>
        <w:rPr>
          <w:rFonts w:ascii="Calibri" w:eastAsia="Calibri" w:hAnsi="Calibri" w:cs="Calibri"/>
          <w:w w:val="115"/>
          <w:sz w:val="22"/>
          <w:szCs w:val="22"/>
        </w:rPr>
        <w:t>t</w:t>
      </w:r>
      <w:r>
        <w:rPr>
          <w:rFonts w:ascii="Calibri" w:eastAsia="Calibri" w:hAnsi="Calibri" w:cs="Calibri"/>
          <w:spacing w:val="-11"/>
          <w:w w:val="11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=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Gr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eq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st</w:t>
      </w:r>
      <w:r>
        <w:rPr>
          <w:rFonts w:ascii="Calibri" w:eastAsia="Calibri" w:hAnsi="Calibri" w:cs="Calibri"/>
          <w:spacing w:val="-7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Requi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+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</w:t>
      </w:r>
      <w:r>
        <w:rPr>
          <w:rFonts w:ascii="Calibri" w:eastAsia="Calibri" w:hAnsi="Calibri" w:cs="Calibri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5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</w:p>
    <w:p w14:paraId="6D404C11" w14:textId="77777777" w:rsidR="00F079D4" w:rsidRDefault="00F079D4">
      <w:pPr>
        <w:spacing w:before="1" w:line="160" w:lineRule="exact"/>
        <w:rPr>
          <w:sz w:val="16"/>
          <w:szCs w:val="16"/>
        </w:rPr>
      </w:pPr>
    </w:p>
    <w:p w14:paraId="56B30BC1" w14:textId="7BFD7694" w:rsidR="00F079D4" w:rsidRDefault="002C1198">
      <w:pPr>
        <w:spacing w:line="276" w:lineRule="auto"/>
        <w:ind w:left="100" w:right="5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All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1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26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hould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B481C">
        <w:rPr>
          <w:rFonts w:ascii="Calibri" w:eastAsia="Calibri" w:hAnsi="Calibri" w:cs="Calibri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by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6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-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at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1"/>
          <w:sz w:val="22"/>
          <w:szCs w:val="22"/>
        </w:rPr>
        <w:t xml:space="preserve">or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s,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9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v</w:t>
      </w:r>
      <w:r>
        <w:rPr>
          <w:rFonts w:ascii="Calibri" w:eastAsia="Calibri" w:hAnsi="Calibri" w:cs="Calibri"/>
          <w:w w:val="109"/>
          <w:sz w:val="22"/>
          <w:szCs w:val="22"/>
        </w:rPr>
        <w:t>oi</w:t>
      </w:r>
      <w:r>
        <w:rPr>
          <w:rFonts w:ascii="Calibri" w:eastAsia="Calibri" w:hAnsi="Calibri" w:cs="Calibri"/>
          <w:spacing w:val="-3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s,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07"/>
          <w:sz w:val="22"/>
          <w:szCs w:val="22"/>
        </w:rPr>
        <w:t>oc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ume</w:t>
      </w:r>
      <w:r>
        <w:rPr>
          <w:rFonts w:ascii="Calibri" w:eastAsia="Calibri" w:hAnsi="Calibri" w:cs="Calibri"/>
          <w:w w:val="107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o</w:t>
      </w:r>
      <w:r>
        <w:rPr>
          <w:rFonts w:ascii="Calibri" w:eastAsia="Calibri" w:hAnsi="Calibri" w:cs="Calibri"/>
          <w:w w:val="107"/>
          <w:sz w:val="22"/>
          <w:szCs w:val="22"/>
        </w:rPr>
        <w:t>n).</w:t>
      </w:r>
      <w:r>
        <w:rPr>
          <w:rFonts w:ascii="Calibri" w:eastAsia="Calibri" w:hAnsi="Calibri" w:cs="Calibri"/>
          <w:spacing w:val="-20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w w:val="107"/>
          <w:sz w:val="22"/>
          <w:szCs w:val="22"/>
        </w:rPr>
        <w:t>se</w:t>
      </w:r>
      <w:r>
        <w:rPr>
          <w:rFonts w:ascii="Calibri" w:eastAsia="Calibri" w:hAnsi="Calibri" w:cs="Calibri"/>
          <w:spacing w:val="17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c</w:t>
      </w:r>
      <w:r>
        <w:rPr>
          <w:rFonts w:ascii="Calibri" w:eastAsia="Calibri" w:hAnsi="Calibri" w:cs="Calibri"/>
          <w:w w:val="107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udg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1"/>
          <w:sz w:val="22"/>
          <w:szCs w:val="22"/>
        </w:rPr>
        <w:t>w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w w:val="115"/>
          <w:sz w:val="22"/>
          <w:szCs w:val="22"/>
        </w:rPr>
        <w:t>k</w:t>
      </w:r>
      <w:r>
        <w:rPr>
          <w:rFonts w:ascii="Calibri" w:eastAsia="Calibri" w:hAnsi="Calibri" w:cs="Calibri"/>
          <w:spacing w:val="1"/>
          <w:w w:val="115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2DD6D464" w14:textId="77777777" w:rsidR="00F079D4" w:rsidRDefault="00F079D4">
      <w:pPr>
        <w:spacing w:before="2" w:line="160" w:lineRule="exact"/>
        <w:rPr>
          <w:sz w:val="16"/>
          <w:szCs w:val="16"/>
        </w:rPr>
      </w:pPr>
    </w:p>
    <w:p w14:paraId="259EBBAC" w14:textId="77777777" w:rsidR="00F079D4" w:rsidRDefault="00F079D4">
      <w:pPr>
        <w:spacing w:line="200" w:lineRule="exact"/>
      </w:pPr>
    </w:p>
    <w:p w14:paraId="559289ED" w14:textId="77777777" w:rsidR="00F079D4" w:rsidRDefault="002C1198">
      <w:pPr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w w:val="101"/>
          <w:sz w:val="32"/>
          <w:szCs w:val="32"/>
        </w:rPr>
        <w:t>Bud</w:t>
      </w:r>
      <w:r>
        <w:rPr>
          <w:rFonts w:ascii="Calibri" w:eastAsia="Calibri" w:hAnsi="Calibri" w:cs="Calibri"/>
          <w:b/>
          <w:color w:val="0E2C49"/>
          <w:spacing w:val="1"/>
          <w:w w:val="101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-1"/>
          <w:w w:val="102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96"/>
          <w:sz w:val="32"/>
          <w:szCs w:val="32"/>
        </w:rPr>
        <w:t>t</w:t>
      </w:r>
    </w:p>
    <w:p w14:paraId="71C23E22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43D693EA" w14:textId="77777777" w:rsidR="00F079D4" w:rsidRDefault="00F079D4">
      <w:pPr>
        <w:spacing w:line="200" w:lineRule="exact"/>
      </w:pPr>
    </w:p>
    <w:p w14:paraId="19F551B3" w14:textId="77777777" w:rsidR="00F079D4" w:rsidRDefault="002C1198">
      <w:pPr>
        <w:spacing w:line="276" w:lineRule="auto"/>
        <w:ind w:left="100" w:right="164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500" w:right="1320" w:bottom="280" w:left="1340" w:header="1294" w:footer="0" w:gutter="0"/>
          <w:cols w:space="720"/>
        </w:sectPr>
      </w:pPr>
      <w:r>
        <w:rPr>
          <w:rFonts w:ascii="Calibri" w:eastAsia="Calibri" w:hAnsi="Calibri" w:cs="Calibri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tai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k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rm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09"/>
          <w:sz w:val="22"/>
          <w:szCs w:val="22"/>
        </w:rPr>
        <w:t>rch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ll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d</w:t>
      </w:r>
      <w:r>
        <w:rPr>
          <w:rFonts w:ascii="Calibri" w:eastAsia="Calibri" w:hAnsi="Calibri" w:cs="Calibri"/>
          <w:w w:val="109"/>
          <w:sz w:val="22"/>
          <w:szCs w:val="22"/>
        </w:rPr>
        <w:t>ol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l</w:t>
      </w:r>
      <w:r>
        <w:rPr>
          <w:rFonts w:ascii="Calibri" w:eastAsia="Calibri" w:hAnsi="Calibri" w:cs="Calibri"/>
          <w:w w:val="109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w w:val="109"/>
          <w:sz w:val="22"/>
          <w:szCs w:val="22"/>
        </w:rPr>
        <w:t xml:space="preserve">s. </w:t>
      </w:r>
      <w:r>
        <w:rPr>
          <w:rFonts w:ascii="Calibri" w:eastAsia="Calibri" w:hAnsi="Calibri" w:cs="Calibri"/>
          <w:spacing w:val="28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101"/>
          <w:sz w:val="22"/>
          <w:szCs w:val="22"/>
        </w:rPr>
        <w:t>if</w:t>
      </w:r>
      <w:r>
        <w:rPr>
          <w:rFonts w:ascii="Calibri" w:eastAsia="Calibri" w:hAnsi="Calibri" w:cs="Calibri"/>
          <w:w w:val="117"/>
          <w:sz w:val="22"/>
          <w:szCs w:val="22"/>
        </w:rPr>
        <w:t xml:space="preserve">ic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ng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r,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em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nt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734C03C2" w14:textId="77777777" w:rsidR="00F079D4" w:rsidRDefault="002C1198">
      <w:pPr>
        <w:spacing w:line="200" w:lineRule="exact"/>
      </w:pPr>
      <w:r>
        <w:lastRenderedPageBreak/>
        <w:pict w14:anchorId="7375AE6C">
          <v:group id="_x0000_s1041" style="position:absolute;margin-left:73.05pt;margin-top:85.7pt;width:470.15pt;height:0;z-index:-251655680;mso-position-horizontal-relative:page;mso-position-vertical-relative:page" coordorigin="1461,1714" coordsize="9403,0">
            <v:shape id="_x0000_s1042" style="position:absolute;left:1461;top:1714;width:9403;height:0" coordorigin="1461,1714" coordsize="9403,0" path="m1461,1714r9403,e" filled="f">
              <v:path arrowok="t"/>
            </v:shape>
            <w10:wrap anchorx="page" anchory="page"/>
          </v:group>
        </w:pict>
      </w:r>
    </w:p>
    <w:p w14:paraId="46393179" w14:textId="77777777" w:rsidR="00F079D4" w:rsidRDefault="00F079D4">
      <w:pPr>
        <w:spacing w:before="15" w:line="260" w:lineRule="exact"/>
        <w:rPr>
          <w:sz w:val="26"/>
          <w:szCs w:val="26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67"/>
        <w:gridCol w:w="4501"/>
        <w:gridCol w:w="1884"/>
      </w:tblGrid>
      <w:tr w:rsidR="00F079D4" w14:paraId="723C9B09" w14:textId="77777777">
        <w:trPr>
          <w:trHeight w:hRule="exact" w:val="51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BBC83" w14:textId="77777777" w:rsidR="00F079D4" w:rsidRDefault="00F079D4">
            <w:pPr>
              <w:spacing w:before="2" w:line="100" w:lineRule="exact"/>
              <w:rPr>
                <w:sz w:val="11"/>
                <w:szCs w:val="11"/>
              </w:rPr>
            </w:pPr>
          </w:p>
          <w:p w14:paraId="77EBA0FD" w14:textId="77777777" w:rsidR="00F079D4" w:rsidRDefault="002C1198">
            <w:pPr>
              <w:ind w:left="102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1F5F"/>
                <w:spacing w:val="-1"/>
                <w:w w:val="101"/>
                <w:sz w:val="22"/>
                <w:szCs w:val="22"/>
              </w:rPr>
              <w:t>V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w w:val="10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nd</w:t>
            </w:r>
            <w:r>
              <w:rPr>
                <w:rFonts w:ascii="Calibri" w:eastAsia="Calibri" w:hAnsi="Calibri" w:cs="Calibri"/>
                <w:b/>
                <w:color w:val="001F5F"/>
                <w:spacing w:val="1"/>
                <w:sz w:val="22"/>
                <w:szCs w:val="22"/>
              </w:rPr>
              <w:t>o</w:t>
            </w:r>
            <w:r>
              <w:rPr>
                <w:rFonts w:ascii="Calibri" w:eastAsia="Calibri" w:hAnsi="Calibri" w:cs="Calibri"/>
                <w:b/>
                <w:color w:val="001F5F"/>
                <w:w w:val="96"/>
                <w:sz w:val="22"/>
                <w:szCs w:val="22"/>
              </w:rPr>
              <w:t>r</w:t>
            </w:r>
          </w:p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8BFAFB" w14:textId="77777777" w:rsidR="00F079D4" w:rsidRDefault="00F079D4">
            <w:pPr>
              <w:spacing w:before="2" w:line="100" w:lineRule="exact"/>
              <w:rPr>
                <w:sz w:val="11"/>
                <w:szCs w:val="11"/>
              </w:rPr>
            </w:pPr>
          </w:p>
          <w:p w14:paraId="06282669" w14:textId="77777777" w:rsidR="00F079D4" w:rsidRDefault="002C119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1F5F"/>
                <w:spacing w:val="1"/>
                <w:sz w:val="22"/>
                <w:szCs w:val="22"/>
              </w:rPr>
              <w:t>It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001F5F"/>
                <w:sz w:val="22"/>
                <w:szCs w:val="22"/>
              </w:rPr>
              <w:t>m</w:t>
            </w:r>
            <w:r>
              <w:rPr>
                <w:rFonts w:ascii="Calibri" w:eastAsia="Calibri" w:hAnsi="Calibri" w:cs="Calibri"/>
                <w:b/>
                <w:color w:val="001F5F"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w w:val="107"/>
                <w:sz w:val="22"/>
                <w:szCs w:val="22"/>
              </w:rPr>
              <w:t>D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w w:val="102"/>
                <w:sz w:val="22"/>
                <w:szCs w:val="22"/>
              </w:rPr>
              <w:t>e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w w:val="122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001F5F"/>
                <w:w w:val="110"/>
                <w:sz w:val="22"/>
                <w:szCs w:val="22"/>
              </w:rPr>
              <w:t>c</w:t>
            </w:r>
            <w:r>
              <w:rPr>
                <w:rFonts w:ascii="Calibri" w:eastAsia="Calibri" w:hAnsi="Calibri" w:cs="Calibri"/>
                <w:b/>
                <w:color w:val="001F5F"/>
                <w:spacing w:val="2"/>
                <w:w w:val="110"/>
                <w:sz w:val="22"/>
                <w:szCs w:val="22"/>
              </w:rPr>
              <w:t>r</w:t>
            </w:r>
            <w:r>
              <w:rPr>
                <w:rFonts w:ascii="Calibri" w:eastAsia="Calibri" w:hAnsi="Calibri" w:cs="Calibri"/>
                <w:b/>
                <w:color w:val="001F5F"/>
                <w:spacing w:val="-3"/>
                <w:w w:val="9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001F5F"/>
                <w:w w:val="99"/>
                <w:sz w:val="22"/>
                <w:szCs w:val="22"/>
              </w:rPr>
              <w:t>p</w:t>
            </w:r>
            <w:r>
              <w:rPr>
                <w:rFonts w:ascii="Calibri" w:eastAsia="Calibri" w:hAnsi="Calibri" w:cs="Calibri"/>
                <w:b/>
                <w:color w:val="001F5F"/>
                <w:spacing w:val="1"/>
                <w:w w:val="99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b/>
                <w:color w:val="001F5F"/>
                <w:spacing w:val="-3"/>
                <w:w w:val="98"/>
                <w:sz w:val="22"/>
                <w:szCs w:val="22"/>
              </w:rPr>
              <w:t>i</w:t>
            </w:r>
            <w:r>
              <w:rPr>
                <w:rFonts w:ascii="Calibri" w:eastAsia="Calibri" w:hAnsi="Calibri" w:cs="Calibri"/>
                <w:b/>
                <w:color w:val="001F5F"/>
                <w:w w:val="99"/>
                <w:sz w:val="22"/>
                <w:szCs w:val="22"/>
              </w:rPr>
              <w:t>on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563899" w14:textId="77777777" w:rsidR="00F079D4" w:rsidRDefault="00F079D4">
            <w:pPr>
              <w:spacing w:before="2" w:line="100" w:lineRule="exact"/>
              <w:rPr>
                <w:sz w:val="11"/>
                <w:szCs w:val="11"/>
              </w:rPr>
            </w:pPr>
          </w:p>
          <w:p w14:paraId="7FC63718" w14:textId="77777777" w:rsidR="00F079D4" w:rsidRDefault="002C1198">
            <w:pPr>
              <w:ind w:left="100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1F5F"/>
                <w:w w:val="115"/>
                <w:sz w:val="22"/>
                <w:szCs w:val="22"/>
              </w:rPr>
              <w:t>Co</w:t>
            </w:r>
            <w:r>
              <w:rPr>
                <w:rFonts w:ascii="Calibri" w:eastAsia="Calibri" w:hAnsi="Calibri" w:cs="Calibri"/>
                <w:b/>
                <w:color w:val="001F5F"/>
                <w:spacing w:val="-1"/>
                <w:w w:val="115"/>
                <w:sz w:val="22"/>
                <w:szCs w:val="22"/>
              </w:rPr>
              <w:t>s</w:t>
            </w:r>
            <w:r>
              <w:rPr>
                <w:rFonts w:ascii="Calibri" w:eastAsia="Calibri" w:hAnsi="Calibri" w:cs="Calibri"/>
                <w:b/>
                <w:color w:val="001F5F"/>
                <w:w w:val="96"/>
                <w:sz w:val="22"/>
                <w:szCs w:val="22"/>
              </w:rPr>
              <w:t>t</w:t>
            </w:r>
          </w:p>
        </w:tc>
      </w:tr>
      <w:tr w:rsidR="00F079D4" w14:paraId="415BFCB9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14AA46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D4F89A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51F61F" w14:textId="77777777" w:rsidR="00F079D4" w:rsidRDefault="00F079D4"/>
        </w:tc>
      </w:tr>
      <w:tr w:rsidR="00F079D4" w14:paraId="02F8A850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FB099F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CC605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357C91" w14:textId="77777777" w:rsidR="00F079D4" w:rsidRDefault="00F079D4"/>
        </w:tc>
      </w:tr>
      <w:tr w:rsidR="00F079D4" w14:paraId="7D2E6D22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85DAC2E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A30D25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3C2A44" w14:textId="77777777" w:rsidR="00F079D4" w:rsidRDefault="00F079D4"/>
        </w:tc>
      </w:tr>
      <w:tr w:rsidR="00F079D4" w14:paraId="0AFC98DD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91DAA0F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11F345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AE4E40" w14:textId="77777777" w:rsidR="00F079D4" w:rsidRDefault="00F079D4"/>
        </w:tc>
      </w:tr>
      <w:tr w:rsidR="00F079D4" w14:paraId="0DA10704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8115D1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2EBEB5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56F925" w14:textId="77777777" w:rsidR="00F079D4" w:rsidRDefault="00F079D4"/>
        </w:tc>
      </w:tr>
      <w:tr w:rsidR="00F079D4" w14:paraId="1A957A83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596E09E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8340822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28C835" w14:textId="77777777" w:rsidR="00F079D4" w:rsidRDefault="00F079D4"/>
        </w:tc>
      </w:tr>
      <w:tr w:rsidR="00F079D4" w14:paraId="34D936D3" w14:textId="77777777">
        <w:trPr>
          <w:trHeight w:hRule="exact" w:val="399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89C496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74795E6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4E3F24" w14:textId="77777777" w:rsidR="00F079D4" w:rsidRDefault="00F079D4"/>
        </w:tc>
      </w:tr>
      <w:tr w:rsidR="00F079D4" w14:paraId="16694482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C1901F7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66D14E2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1C6E5C4" w14:textId="77777777" w:rsidR="00F079D4" w:rsidRDefault="00F079D4"/>
        </w:tc>
      </w:tr>
      <w:tr w:rsidR="00F079D4" w14:paraId="2C28D2D0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75DA75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74AB34A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7CCF03B" w14:textId="77777777" w:rsidR="00F079D4" w:rsidRDefault="00F079D4"/>
        </w:tc>
      </w:tr>
      <w:tr w:rsidR="00F079D4" w14:paraId="7CD504B4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2C4510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245EF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B21DAD6" w14:textId="77777777" w:rsidR="00F079D4" w:rsidRDefault="00F079D4"/>
        </w:tc>
      </w:tr>
      <w:tr w:rsidR="00F079D4" w14:paraId="024DED9F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2259BD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D97450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4FF3EF" w14:textId="77777777" w:rsidR="00F079D4" w:rsidRDefault="00F079D4"/>
        </w:tc>
      </w:tr>
      <w:tr w:rsidR="00F079D4" w14:paraId="75F6DCDE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A19F6B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D6D7743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B84EFF8" w14:textId="77777777" w:rsidR="00F079D4" w:rsidRDefault="00F079D4"/>
        </w:tc>
      </w:tr>
      <w:tr w:rsidR="00F079D4" w14:paraId="292B88C3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A842E3B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BEE5164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55FDD" w14:textId="77777777" w:rsidR="00F079D4" w:rsidRDefault="00F079D4"/>
        </w:tc>
      </w:tr>
      <w:tr w:rsidR="00F079D4" w14:paraId="65B6D0FA" w14:textId="77777777">
        <w:trPr>
          <w:trHeight w:hRule="exact" w:val="401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62A74C3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CE211A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8A820" w14:textId="77777777" w:rsidR="00F079D4" w:rsidRDefault="00F079D4"/>
        </w:tc>
      </w:tr>
      <w:tr w:rsidR="00F079D4" w14:paraId="05BDE309" w14:textId="77777777">
        <w:trPr>
          <w:trHeight w:hRule="exact" w:val="399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7C02AE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7F8A59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0EB80EE" w14:textId="77777777" w:rsidR="00F079D4" w:rsidRDefault="00F079D4"/>
        </w:tc>
      </w:tr>
      <w:tr w:rsidR="00F079D4" w14:paraId="2D5B44BA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BB8910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861EE1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5B5F13" w14:textId="77777777" w:rsidR="00F079D4" w:rsidRDefault="00F079D4"/>
        </w:tc>
      </w:tr>
      <w:tr w:rsidR="00F079D4" w14:paraId="6ED2E29D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16871D5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EE3BF30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22A60DD" w14:textId="77777777" w:rsidR="00F079D4" w:rsidRDefault="00F079D4"/>
        </w:tc>
      </w:tr>
      <w:tr w:rsidR="00F079D4" w14:paraId="7FEE3C43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B4C8331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151C6D8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46105B" w14:textId="77777777" w:rsidR="00F079D4" w:rsidRDefault="00F079D4"/>
        </w:tc>
      </w:tr>
      <w:tr w:rsidR="00F079D4" w14:paraId="5319BC80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18AC1EF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3EE7BB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4CDF27" w14:textId="77777777" w:rsidR="00F079D4" w:rsidRDefault="00F079D4"/>
        </w:tc>
      </w:tr>
      <w:tr w:rsidR="00F079D4" w14:paraId="3839043B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615278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A58283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8CA8EB" w14:textId="77777777" w:rsidR="00F079D4" w:rsidRDefault="00F079D4"/>
        </w:tc>
      </w:tr>
      <w:tr w:rsidR="00F079D4" w14:paraId="11EDEE57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64227F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28C64E3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0730F5" w14:textId="77777777" w:rsidR="00F079D4" w:rsidRDefault="00F079D4"/>
        </w:tc>
      </w:tr>
      <w:tr w:rsidR="00F079D4" w14:paraId="67CFDAA4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D3015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8A837A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3E29DE3" w14:textId="77777777" w:rsidR="00F079D4" w:rsidRDefault="00F079D4"/>
        </w:tc>
      </w:tr>
      <w:tr w:rsidR="00F079D4" w14:paraId="07B25A05" w14:textId="77777777">
        <w:trPr>
          <w:trHeight w:hRule="exact" w:val="399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C03A2DE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8BD799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9DABDDB" w14:textId="77777777" w:rsidR="00F079D4" w:rsidRDefault="00F079D4"/>
        </w:tc>
      </w:tr>
      <w:tr w:rsidR="00F079D4" w14:paraId="69BF58A5" w14:textId="77777777">
        <w:trPr>
          <w:trHeight w:hRule="exact" w:val="398"/>
        </w:trPr>
        <w:tc>
          <w:tcPr>
            <w:tcW w:w="296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343507" w14:textId="77777777" w:rsidR="00F079D4" w:rsidRDefault="00F079D4"/>
        </w:tc>
        <w:tc>
          <w:tcPr>
            <w:tcW w:w="450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DE324C2" w14:textId="77777777" w:rsidR="00F079D4" w:rsidRDefault="00F079D4"/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E0610CD" w14:textId="77777777" w:rsidR="00F079D4" w:rsidRDefault="00F079D4"/>
        </w:tc>
      </w:tr>
      <w:tr w:rsidR="00F079D4" w14:paraId="0A343D02" w14:textId="77777777">
        <w:trPr>
          <w:trHeight w:hRule="exact" w:val="398"/>
        </w:trPr>
        <w:tc>
          <w:tcPr>
            <w:tcW w:w="74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CB8996A" w14:textId="77777777" w:rsidR="00F079D4" w:rsidRDefault="002C1198">
            <w:pPr>
              <w:spacing w:line="260" w:lineRule="exact"/>
              <w:ind w:right="103"/>
              <w:jc w:val="right"/>
              <w:rPr>
                <w:rFonts w:ascii="Calibri" w:eastAsia="Calibri" w:hAnsi="Calibri" w:cs="Calibri"/>
                <w:sz w:val="22"/>
                <w:szCs w:val="22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>To</w:t>
            </w:r>
            <w:r>
              <w:rPr>
                <w:rFonts w:ascii="Calibri" w:eastAsia="Calibri" w:hAnsi="Calibri" w:cs="Calibri"/>
                <w:spacing w:val="1"/>
                <w:sz w:val="22"/>
                <w:szCs w:val="22"/>
              </w:rPr>
              <w:t>t</w:t>
            </w:r>
            <w:r>
              <w:rPr>
                <w:rFonts w:ascii="Calibri" w:eastAsia="Calibri" w:hAnsi="Calibri" w:cs="Calibri"/>
                <w:w w:val="110"/>
                <w:sz w:val="22"/>
                <w:szCs w:val="22"/>
              </w:rPr>
              <w:t>al:</w:t>
            </w:r>
          </w:p>
        </w:tc>
        <w:tc>
          <w:tcPr>
            <w:tcW w:w="1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0E271CC" w14:textId="77777777" w:rsidR="00F079D4" w:rsidRDefault="00F079D4"/>
        </w:tc>
      </w:tr>
    </w:tbl>
    <w:p w14:paraId="11153B6A" w14:textId="77777777" w:rsidR="00F079D4" w:rsidRDefault="00F079D4">
      <w:pPr>
        <w:sectPr w:rsidR="00F079D4">
          <w:pgSz w:w="12240" w:h="15840"/>
          <w:pgMar w:top="1300" w:right="1320" w:bottom="280" w:left="1340" w:header="1294" w:footer="0" w:gutter="0"/>
          <w:cols w:space="720"/>
        </w:sectPr>
      </w:pPr>
    </w:p>
    <w:p w14:paraId="76950DA2" w14:textId="77777777" w:rsidR="00F079D4" w:rsidRDefault="00F079D4">
      <w:pPr>
        <w:spacing w:line="200" w:lineRule="exact"/>
      </w:pPr>
    </w:p>
    <w:p w14:paraId="4F390A48" w14:textId="77777777" w:rsidR="00F079D4" w:rsidRDefault="00F079D4">
      <w:pPr>
        <w:spacing w:before="15" w:line="260" w:lineRule="exact"/>
        <w:rPr>
          <w:sz w:val="26"/>
          <w:szCs w:val="26"/>
        </w:rPr>
      </w:pPr>
    </w:p>
    <w:p w14:paraId="5A4C4924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04B16165">
          <v:group id="_x0000_s1039" style="position:absolute;left:0;text-align:left;margin-left:73.05pt;margin-top:-3.8pt;width:470.15pt;height:0;z-index:-251654656;mso-position-horizontal-relative:page" coordorigin="1461,-76" coordsize="9403,0">
            <v:shape id="_x0000_s1040" style="position:absolute;left:1461;top:-76;width:9403;height:0" coordorigin="1461,-76" coordsize="9403,0" path="m1461,-7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Na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2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tive</w:t>
      </w:r>
      <w:r>
        <w:rPr>
          <w:rFonts w:ascii="Calibri" w:eastAsia="Calibri" w:hAnsi="Calibri" w:cs="Calibri"/>
          <w:b/>
          <w:color w:val="0E2C49"/>
          <w:spacing w:val="-10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w w:val="102"/>
          <w:sz w:val="32"/>
          <w:szCs w:val="32"/>
        </w:rPr>
        <w:t>Q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u</w:t>
      </w:r>
      <w:r>
        <w:rPr>
          <w:rFonts w:ascii="Calibri" w:eastAsia="Calibri" w:hAnsi="Calibri" w:cs="Calibri"/>
          <w:b/>
          <w:color w:val="0E2C49"/>
          <w:spacing w:val="-1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w w:val="106"/>
          <w:sz w:val="32"/>
          <w:szCs w:val="32"/>
        </w:rPr>
        <w:t>sti</w:t>
      </w:r>
      <w:r>
        <w:rPr>
          <w:rFonts w:ascii="Calibri" w:eastAsia="Calibri" w:hAnsi="Calibri" w:cs="Calibri"/>
          <w:b/>
          <w:color w:val="0E2C49"/>
          <w:spacing w:val="1"/>
          <w:w w:val="98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w w:val="108"/>
          <w:sz w:val="32"/>
          <w:szCs w:val="32"/>
        </w:rPr>
        <w:t>ns</w:t>
      </w:r>
    </w:p>
    <w:p w14:paraId="3B9ED3E1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5733247F" w14:textId="77777777" w:rsidR="00F079D4" w:rsidRDefault="00F079D4">
      <w:pPr>
        <w:spacing w:line="200" w:lineRule="exact"/>
      </w:pPr>
    </w:p>
    <w:p w14:paraId="600BFA18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ond</w:t>
      </w:r>
      <w:r>
        <w:rPr>
          <w:rFonts w:ascii="Calibri" w:eastAsia="Calibri" w:hAnsi="Calibri" w:cs="Calibri"/>
          <w:b/>
          <w:color w:val="001F5F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y</w:t>
      </w:r>
      <w:r>
        <w:rPr>
          <w:rFonts w:ascii="Calibri" w:eastAsia="Calibri" w:hAnsi="Calibri" w:cs="Calibri"/>
          <w:b/>
          <w:color w:val="001F5F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d</w:t>
      </w:r>
      <w:r>
        <w:rPr>
          <w:rFonts w:ascii="Calibri" w:eastAsia="Calibri" w:hAnsi="Calibri" w:cs="Calibri"/>
          <w:b/>
          <w:color w:val="001F5F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w w:val="10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>i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y.</w:t>
      </w:r>
      <w:r>
        <w:rPr>
          <w:rFonts w:ascii="Calibri" w:eastAsia="Calibri" w:hAnsi="Calibri" w:cs="Calibri"/>
          <w:b/>
          <w:color w:val="001F5F"/>
          <w:spacing w:val="-2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w w:val="108"/>
          <w:sz w:val="22"/>
          <w:szCs w:val="22"/>
        </w:rPr>
        <w:t>cific</w:t>
      </w:r>
      <w:r>
        <w:rPr>
          <w:rFonts w:ascii="Calibri" w:eastAsia="Calibri" w:hAnsi="Calibri" w:cs="Calibri"/>
          <w:b/>
          <w:color w:val="001F5F"/>
          <w:spacing w:val="-3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xa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p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l</w:t>
      </w:r>
      <w:r>
        <w:rPr>
          <w:rFonts w:ascii="Calibri" w:eastAsia="Calibri" w:hAnsi="Calibri" w:cs="Calibri"/>
          <w:b/>
          <w:color w:val="001F5F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s</w:t>
      </w:r>
      <w:r>
        <w:rPr>
          <w:rFonts w:ascii="Calibri" w:eastAsia="Calibri" w:hAnsi="Calibri" w:cs="Calibri"/>
          <w:b/>
          <w:color w:val="001F5F"/>
          <w:spacing w:val="3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1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color w:val="001F5F"/>
          <w:w w:val="107"/>
          <w:sz w:val="22"/>
          <w:szCs w:val="22"/>
        </w:rPr>
        <w:t>en</w:t>
      </w:r>
      <w:r>
        <w:rPr>
          <w:rFonts w:ascii="Calibri" w:eastAsia="Calibri" w:hAnsi="Calibri" w:cs="Calibri"/>
          <w:b/>
          <w:color w:val="001F5F"/>
          <w:spacing w:val="-2"/>
          <w:w w:val="107"/>
          <w:sz w:val="22"/>
          <w:szCs w:val="22"/>
        </w:rPr>
        <w:t>c</w:t>
      </w:r>
      <w:r>
        <w:rPr>
          <w:rFonts w:ascii="Calibri" w:eastAsia="Calibri" w:hAnsi="Calibri" w:cs="Calibri"/>
          <w:b/>
          <w:color w:val="001F5F"/>
          <w:w w:val="98"/>
          <w:sz w:val="22"/>
          <w:szCs w:val="22"/>
        </w:rPr>
        <w:t>ou</w:t>
      </w:r>
      <w:r>
        <w:rPr>
          <w:rFonts w:ascii="Calibri" w:eastAsia="Calibri" w:hAnsi="Calibri" w:cs="Calibri"/>
          <w:b/>
          <w:color w:val="001F5F"/>
          <w:spacing w:val="-1"/>
          <w:w w:val="98"/>
          <w:sz w:val="22"/>
          <w:szCs w:val="22"/>
        </w:rPr>
        <w:t>r</w:t>
      </w:r>
      <w:r>
        <w:rPr>
          <w:rFonts w:ascii="Calibri" w:eastAsia="Calibri" w:hAnsi="Calibri" w:cs="Calibri"/>
          <w:b/>
          <w:color w:val="001F5F"/>
          <w:spacing w:val="1"/>
          <w:w w:val="103"/>
          <w:sz w:val="22"/>
          <w:szCs w:val="22"/>
        </w:rPr>
        <w:t>a</w:t>
      </w:r>
      <w:r>
        <w:rPr>
          <w:rFonts w:ascii="Calibri" w:eastAsia="Calibri" w:hAnsi="Calibri" w:cs="Calibri"/>
          <w:b/>
          <w:color w:val="001F5F"/>
          <w:spacing w:val="-1"/>
          <w:w w:val="99"/>
          <w:sz w:val="22"/>
          <w:szCs w:val="22"/>
        </w:rPr>
        <w:t>g</w:t>
      </w:r>
      <w:r>
        <w:rPr>
          <w:rFonts w:ascii="Calibri" w:eastAsia="Calibri" w:hAnsi="Calibri" w:cs="Calibri"/>
          <w:b/>
          <w:color w:val="001F5F"/>
          <w:spacing w:val="-1"/>
          <w:w w:val="102"/>
          <w:sz w:val="22"/>
          <w:szCs w:val="22"/>
        </w:rPr>
        <w:t>e</w:t>
      </w:r>
      <w:r>
        <w:rPr>
          <w:rFonts w:ascii="Calibri" w:eastAsia="Calibri" w:hAnsi="Calibri" w:cs="Calibri"/>
          <w:b/>
          <w:color w:val="001F5F"/>
          <w:sz w:val="22"/>
          <w:szCs w:val="22"/>
        </w:rPr>
        <w:t>d.</w:t>
      </w:r>
    </w:p>
    <w:p w14:paraId="46866261" w14:textId="77777777" w:rsidR="00F079D4" w:rsidRDefault="00F079D4">
      <w:pPr>
        <w:spacing w:before="9" w:line="180" w:lineRule="exact"/>
        <w:rPr>
          <w:sz w:val="19"/>
          <w:szCs w:val="19"/>
        </w:rPr>
      </w:pPr>
    </w:p>
    <w:p w14:paraId="2C790027" w14:textId="77777777" w:rsidR="00F079D4" w:rsidRDefault="002C1198">
      <w:pPr>
        <w:ind w:left="100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153C63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1:</w:t>
      </w:r>
      <w:r>
        <w:rPr>
          <w:rFonts w:ascii="Calibri" w:eastAsia="Calibri" w:hAnsi="Calibri" w:cs="Calibri"/>
          <w:b/>
          <w:color w:val="153C6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w w:val="108"/>
          <w:sz w:val="24"/>
          <w:szCs w:val="24"/>
        </w:rPr>
        <w:t>B</w:t>
      </w:r>
      <w:r>
        <w:rPr>
          <w:rFonts w:ascii="Calibri" w:eastAsia="Calibri" w:hAnsi="Calibri" w:cs="Calibri"/>
          <w:b/>
          <w:color w:val="153C63"/>
          <w:spacing w:val="1"/>
          <w:w w:val="108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pacing w:val="-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w w:val="108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-1"/>
          <w:w w:val="108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pacing w:val="1"/>
          <w:w w:val="108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w w:val="10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w w:val="108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pacing w:val="-10"/>
          <w:w w:val="108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&amp;</w:t>
      </w:r>
      <w:r>
        <w:rPr>
          <w:rFonts w:ascii="Calibri" w:eastAsia="Calibri" w:hAnsi="Calibri" w:cs="Calibri"/>
          <w:b/>
          <w:color w:val="153C63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l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153C63"/>
          <w:spacing w:val="-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4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w w:val="106"/>
          <w:sz w:val="24"/>
          <w:szCs w:val="24"/>
        </w:rPr>
        <w:t>mpac</w:t>
      </w:r>
      <w:r>
        <w:rPr>
          <w:rFonts w:ascii="Calibri" w:eastAsia="Calibri" w:hAnsi="Calibri" w:cs="Calibri"/>
          <w:b/>
          <w:color w:val="153C63"/>
          <w:w w:val="96"/>
          <w:sz w:val="24"/>
          <w:szCs w:val="24"/>
        </w:rPr>
        <w:t>t</w:t>
      </w:r>
    </w:p>
    <w:p w14:paraId="390794A3" w14:textId="77777777" w:rsidR="00F079D4" w:rsidRDefault="00F079D4">
      <w:pPr>
        <w:spacing w:line="120" w:lineRule="exact"/>
        <w:rPr>
          <w:sz w:val="12"/>
          <w:szCs w:val="12"/>
        </w:rPr>
      </w:pPr>
    </w:p>
    <w:p w14:paraId="72DDFB17" w14:textId="77777777" w:rsidR="00F079D4" w:rsidRDefault="002C1198">
      <w:pPr>
        <w:spacing w:line="276" w:lineRule="auto"/>
        <w:ind w:left="100" w:right="841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nd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ntr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w w:val="105"/>
          <w:sz w:val="22"/>
          <w:szCs w:val="22"/>
        </w:rPr>
        <w:t>oun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in</w:t>
      </w:r>
      <w:r>
        <w:rPr>
          <w:rFonts w:ascii="Calibri" w:eastAsia="Calibri" w:hAnsi="Calibri" w:cs="Calibri"/>
          <w:w w:val="105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ow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w w:val="109"/>
          <w:sz w:val="22"/>
          <w:szCs w:val="22"/>
        </w:rPr>
        <w:t>om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rcial</w:t>
      </w:r>
      <w:r>
        <w:rPr>
          <w:rFonts w:ascii="Calibri" w:eastAsia="Calibri" w:hAnsi="Calibri" w:cs="Calibri"/>
          <w:spacing w:val="-6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99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48F6A54E" w14:textId="77777777" w:rsidR="00F079D4" w:rsidRDefault="00F079D4">
      <w:pPr>
        <w:spacing w:before="1" w:line="120" w:lineRule="exact"/>
        <w:rPr>
          <w:sz w:val="13"/>
          <w:szCs w:val="13"/>
        </w:rPr>
      </w:pPr>
    </w:p>
    <w:p w14:paraId="3930763B" w14:textId="77777777" w:rsidR="00F079D4" w:rsidRDefault="002C1198">
      <w:pPr>
        <w:spacing w:line="277" w:lineRule="auto"/>
        <w:ind w:left="100" w:right="132"/>
        <w:rPr>
          <w:sz w:val="24"/>
          <w:szCs w:val="24"/>
        </w:rPr>
        <w:sectPr w:rsidR="00F079D4">
          <w:pgSz w:w="12240" w:h="15840"/>
          <w:pgMar w:top="1300" w:right="1320" w:bottom="280" w:left="1340" w:header="1294" w:footer="0" w:gutter="0"/>
          <w:cols w:space="720"/>
        </w:sect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ribe the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ted i</w:t>
      </w:r>
      <w:r>
        <w:rPr>
          <w:i/>
          <w:spacing w:val="2"/>
          <w:sz w:val="24"/>
          <w:szCs w:val="24"/>
        </w:rPr>
        <w:t>m</w:t>
      </w:r>
      <w:r>
        <w:rPr>
          <w:i/>
          <w:sz w:val="24"/>
          <w:szCs w:val="24"/>
        </w:rPr>
        <w:t>pa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t on </w:t>
      </w:r>
      <w:r>
        <w:rPr>
          <w:i/>
          <w:sz w:val="24"/>
          <w:szCs w:val="24"/>
        </w:rPr>
        <w:t>custom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rs,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oot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raf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ic,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, s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ic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o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fer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d, or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 xml:space="preserve">rall </w:t>
      </w:r>
      <w:r>
        <w:rPr>
          <w:i/>
          <w:spacing w:val="-1"/>
          <w:sz w:val="24"/>
          <w:szCs w:val="24"/>
        </w:rPr>
        <w:t>ex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rie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of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ar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a.</w:t>
      </w:r>
    </w:p>
    <w:p w14:paraId="1334878F" w14:textId="77777777" w:rsidR="00F079D4" w:rsidRDefault="00F079D4">
      <w:pPr>
        <w:spacing w:line="200" w:lineRule="exact"/>
      </w:pPr>
    </w:p>
    <w:p w14:paraId="61412F6C" w14:textId="77777777" w:rsidR="00F079D4" w:rsidRDefault="00F079D4">
      <w:pPr>
        <w:spacing w:before="2" w:line="260" w:lineRule="exact"/>
        <w:rPr>
          <w:sz w:val="26"/>
          <w:szCs w:val="26"/>
        </w:rPr>
      </w:pPr>
    </w:p>
    <w:p w14:paraId="1CC51E19" w14:textId="77777777" w:rsidR="00F079D4" w:rsidRDefault="002C119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pict w14:anchorId="23F2126B">
          <v:group id="_x0000_s1037" style="position:absolute;left:0;text-align:left;margin-left:73.05pt;margin-top:-3.2pt;width:470.15pt;height:0;z-index:-251653632;mso-position-horizontal-relative:page" coordorigin="1461,-64" coordsize="9403,0">
            <v:shape id="_x0000_s1038" style="position:absolute;left:1461;top:-64;width:9403;height:0" coordorigin="1461,-64" coordsize="9403,0" path="m1461,-64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153C63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2:</w:t>
      </w:r>
      <w:r>
        <w:rPr>
          <w:rFonts w:ascii="Calibri" w:eastAsia="Calibri" w:hAnsi="Calibri" w:cs="Calibri"/>
          <w:b/>
          <w:color w:val="153C6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U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17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d</w:t>
      </w:r>
      <w:r>
        <w:rPr>
          <w:rFonts w:ascii="Calibri" w:eastAsia="Calibri" w:hAnsi="Calibri" w:cs="Calibri"/>
          <w:b/>
          <w:color w:val="153C63"/>
          <w:spacing w:val="-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Ac</w:t>
      </w:r>
      <w:r>
        <w:rPr>
          <w:rFonts w:ascii="Calibri" w:eastAsia="Calibri" w:hAnsi="Calibri" w:cs="Calibri"/>
          <w:b/>
          <w:color w:val="153C63"/>
          <w:spacing w:val="2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v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ation</w:t>
      </w:r>
      <w:r>
        <w:rPr>
          <w:rFonts w:ascii="Calibri" w:eastAsia="Calibri" w:hAnsi="Calibri" w:cs="Calibri"/>
          <w:b/>
          <w:color w:val="153C63"/>
          <w:spacing w:val="3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of</w:t>
      </w:r>
      <w:r>
        <w:rPr>
          <w:rFonts w:ascii="Calibri" w:eastAsia="Calibri" w:hAnsi="Calibri" w:cs="Calibri"/>
          <w:b/>
          <w:color w:val="153C63"/>
          <w:spacing w:val="-1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w w:val="12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w w:val="106"/>
          <w:sz w:val="24"/>
          <w:szCs w:val="24"/>
        </w:rPr>
        <w:t>pace</w:t>
      </w:r>
    </w:p>
    <w:p w14:paraId="51207315" w14:textId="77777777" w:rsidR="00F079D4" w:rsidRDefault="00F079D4">
      <w:pPr>
        <w:spacing w:line="120" w:lineRule="exact"/>
        <w:rPr>
          <w:sz w:val="12"/>
          <w:szCs w:val="12"/>
        </w:rPr>
      </w:pPr>
    </w:p>
    <w:p w14:paraId="64EBC9D6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ior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17"/>
          <w:sz w:val="22"/>
          <w:szCs w:val="22"/>
        </w:rPr>
        <w:t>a</w:t>
      </w:r>
      <w:r>
        <w:rPr>
          <w:rFonts w:ascii="Calibri" w:eastAsia="Calibri" w:hAnsi="Calibri" w:cs="Calibri"/>
          <w:spacing w:val="-3"/>
          <w:w w:val="117"/>
          <w:sz w:val="22"/>
          <w:szCs w:val="22"/>
        </w:rPr>
        <w:t>c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44AB1572" w14:textId="77777777" w:rsidR="00F079D4" w:rsidRDefault="00F079D4">
      <w:pPr>
        <w:spacing w:before="5" w:line="160" w:lineRule="exact"/>
        <w:rPr>
          <w:sz w:val="16"/>
          <w:szCs w:val="16"/>
        </w:rPr>
      </w:pPr>
    </w:p>
    <w:p w14:paraId="7262962B" w14:textId="77777777" w:rsidR="00F079D4" w:rsidRDefault="002C1198">
      <w:pPr>
        <w:spacing w:line="276" w:lineRule="auto"/>
        <w:ind w:left="100" w:right="567"/>
        <w:rPr>
          <w:sz w:val="24"/>
          <w:szCs w:val="24"/>
        </w:rPr>
        <w:sectPr w:rsidR="00F079D4">
          <w:pgSz w:w="12240" w:h="15840"/>
          <w:pgMar w:top="1300" w:right="1320" w:bottom="280" w:left="1340" w:header="1294" w:footer="0" w:gutter="0"/>
          <w:cols w:space="720"/>
        </w:sect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 xml:space="preserve">ribe how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he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wi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 xml:space="preserve">l </w:t>
      </w:r>
      <w:r>
        <w:rPr>
          <w:i/>
          <w:sz w:val="24"/>
          <w:szCs w:val="24"/>
        </w:rPr>
        <w:t>activate</w:t>
      </w:r>
      <w:r>
        <w:rPr>
          <w:i/>
          <w:spacing w:val="-1"/>
          <w:sz w:val="24"/>
          <w:szCs w:val="24"/>
        </w:rPr>
        <w:t xml:space="preserve"> v</w:t>
      </w:r>
      <w:r>
        <w:rPr>
          <w:i/>
          <w:sz w:val="24"/>
          <w:szCs w:val="24"/>
        </w:rPr>
        <w:t>a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ant or und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rut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 spa</w:t>
      </w:r>
      <w:r>
        <w:rPr>
          <w:i/>
          <w:spacing w:val="-1"/>
          <w:sz w:val="24"/>
          <w:szCs w:val="24"/>
        </w:rPr>
        <w:t>ce</w:t>
      </w:r>
      <w:r>
        <w:rPr>
          <w:i/>
          <w:sz w:val="24"/>
          <w:szCs w:val="24"/>
        </w:rPr>
        <w:t>, impro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layout or a</w:t>
      </w:r>
      <w:r>
        <w:rPr>
          <w:i/>
          <w:spacing w:val="-1"/>
          <w:sz w:val="24"/>
          <w:szCs w:val="24"/>
        </w:rPr>
        <w:t>cce</w:t>
      </w:r>
      <w:r>
        <w:rPr>
          <w:i/>
          <w:sz w:val="24"/>
          <w:szCs w:val="24"/>
        </w:rPr>
        <w:t>ss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bi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 xml:space="preserve">, or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ate a</w:t>
      </w:r>
      <w:r>
        <w:rPr>
          <w:i/>
          <w:spacing w:val="2"/>
          <w:sz w:val="24"/>
          <w:szCs w:val="24"/>
        </w:rPr>
        <w:t xml:space="preserve"> </w:t>
      </w:r>
      <w:r>
        <w:rPr>
          <w:i/>
          <w:sz w:val="24"/>
          <w:szCs w:val="24"/>
        </w:rPr>
        <w:t>more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w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lco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 xml:space="preserve">ing and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u</w:t>
      </w:r>
      <w:r>
        <w:rPr>
          <w:i/>
          <w:spacing w:val="2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onal en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ironm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nt 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 xml:space="preserve">or </w:t>
      </w:r>
      <w:r>
        <w:rPr>
          <w:i/>
          <w:spacing w:val="1"/>
          <w:sz w:val="24"/>
          <w:szCs w:val="24"/>
        </w:rPr>
        <w:t>c</w:t>
      </w:r>
      <w:r>
        <w:rPr>
          <w:i/>
          <w:sz w:val="24"/>
          <w:szCs w:val="24"/>
        </w:rPr>
        <w:t>ustom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 and 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he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-1"/>
          <w:sz w:val="24"/>
          <w:szCs w:val="24"/>
        </w:rPr>
        <w:t>m</w:t>
      </w:r>
      <w:r>
        <w:rPr>
          <w:i/>
          <w:sz w:val="24"/>
          <w:szCs w:val="24"/>
        </w:rPr>
        <w:t>uni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</w:t>
      </w:r>
    </w:p>
    <w:p w14:paraId="4B27F511" w14:textId="77777777" w:rsidR="00F079D4" w:rsidRDefault="00F079D4">
      <w:pPr>
        <w:spacing w:line="200" w:lineRule="exact"/>
      </w:pPr>
    </w:p>
    <w:p w14:paraId="56F17A58" w14:textId="77777777" w:rsidR="00F079D4" w:rsidRDefault="00F079D4">
      <w:pPr>
        <w:spacing w:before="2" w:line="260" w:lineRule="exact"/>
        <w:rPr>
          <w:sz w:val="26"/>
          <w:szCs w:val="26"/>
        </w:rPr>
      </w:pPr>
    </w:p>
    <w:p w14:paraId="08EF74C3" w14:textId="77777777" w:rsidR="00F079D4" w:rsidRDefault="002C119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pict w14:anchorId="18B96B97">
          <v:group id="_x0000_s1035" style="position:absolute;left:0;text-align:left;margin-left:73.05pt;margin-top:-3.2pt;width:470.15pt;height:0;z-index:-251652608;mso-position-horizontal-relative:page" coordorigin="1461,-64" coordsize="9403,0">
            <v:shape id="_x0000_s1036" style="position:absolute;left:1461;top:-64;width:9403;height:0" coordorigin="1461,-64" coordsize="9403,0" path="m1461,-64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153C63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3:</w:t>
      </w:r>
      <w:r>
        <w:rPr>
          <w:rFonts w:ascii="Calibri" w:eastAsia="Calibri" w:hAnsi="Calibri" w:cs="Calibri"/>
          <w:b/>
          <w:color w:val="153C63"/>
          <w:spacing w:val="-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O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p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ra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io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al</w:t>
      </w:r>
      <w:r>
        <w:rPr>
          <w:rFonts w:ascii="Calibri" w:eastAsia="Calibri" w:hAnsi="Calibri" w:cs="Calibri"/>
          <w:b/>
          <w:color w:val="153C63"/>
          <w:spacing w:val="4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Effi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cy</w:t>
      </w:r>
      <w:r>
        <w:rPr>
          <w:rFonts w:ascii="Calibri" w:eastAsia="Calibri" w:hAnsi="Calibri" w:cs="Calibri"/>
          <w:b/>
          <w:color w:val="153C63"/>
          <w:spacing w:val="45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&amp;</w:t>
      </w:r>
      <w:r>
        <w:rPr>
          <w:rFonts w:ascii="Calibri" w:eastAsia="Calibri" w:hAnsi="Calibri" w:cs="Calibri"/>
          <w:b/>
          <w:color w:val="153C63"/>
          <w:spacing w:val="-20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oder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izat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</w:p>
    <w:p w14:paraId="655F1ACE" w14:textId="77777777" w:rsidR="00F079D4" w:rsidRDefault="00F079D4">
      <w:pPr>
        <w:spacing w:line="120" w:lineRule="exact"/>
        <w:rPr>
          <w:sz w:val="12"/>
          <w:szCs w:val="12"/>
        </w:rPr>
      </w:pPr>
    </w:p>
    <w:p w14:paraId="0C9432FF" w14:textId="5BDBFDEA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will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2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2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2"/>
          <w:sz w:val="22"/>
          <w:szCs w:val="22"/>
        </w:rPr>
        <w:t>y</w:t>
      </w:r>
      <w:r>
        <w:rPr>
          <w:rFonts w:ascii="Calibri" w:eastAsia="Calibri" w:hAnsi="Calibri" w:cs="Calibri"/>
          <w:spacing w:val="-3"/>
          <w:sz w:val="22"/>
          <w:szCs w:val="22"/>
        </w:rPr>
        <w:t>-</w:t>
      </w:r>
      <w:r>
        <w:rPr>
          <w:rFonts w:ascii="Calibri" w:eastAsia="Calibri" w:hAnsi="Calibri" w:cs="Calibri"/>
          <w:spacing w:val="1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>-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B481C">
        <w:rPr>
          <w:rFonts w:ascii="Calibri" w:eastAsia="Calibri" w:hAnsi="Calibri" w:cs="Calibri"/>
          <w:sz w:val="22"/>
          <w:szCs w:val="22"/>
        </w:rPr>
        <w:t xml:space="preserve">ay </w:t>
      </w:r>
      <w:r w:rsidR="002B481C">
        <w:rPr>
          <w:rFonts w:ascii="Calibri" w:eastAsia="Calibri" w:hAnsi="Calibri" w:cs="Calibri"/>
          <w:spacing w:val="3"/>
          <w:sz w:val="22"/>
          <w:szCs w:val="22"/>
        </w:rPr>
        <w:t>operations</w:t>
      </w:r>
      <w:r>
        <w:rPr>
          <w:rFonts w:ascii="Calibri" w:eastAsia="Calibri" w:hAnsi="Calibri" w:cs="Calibri"/>
          <w:spacing w:val="-5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3"/>
          <w:sz w:val="22"/>
          <w:szCs w:val="22"/>
        </w:rPr>
        <w:t>z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2C75122A" w14:textId="77777777" w:rsidR="00F079D4" w:rsidRDefault="00F079D4">
      <w:pPr>
        <w:spacing w:before="5" w:line="160" w:lineRule="exact"/>
        <w:rPr>
          <w:sz w:val="16"/>
          <w:szCs w:val="16"/>
        </w:rPr>
      </w:pPr>
    </w:p>
    <w:p w14:paraId="2246B192" w14:textId="77777777" w:rsidR="00F079D4" w:rsidRDefault="002C1198">
      <w:pPr>
        <w:spacing w:line="277" w:lineRule="auto"/>
        <w:ind w:left="100" w:right="190"/>
        <w:rPr>
          <w:sz w:val="24"/>
          <w:szCs w:val="24"/>
        </w:rPr>
        <w:sectPr w:rsidR="00F079D4">
          <w:pgSz w:w="12240" w:h="15840"/>
          <w:pgMar w:top="1300" w:right="1320" w:bottom="280" w:left="1340" w:header="1294" w:footer="0" w:gutter="0"/>
          <w:cols w:space="720"/>
        </w:sectPr>
      </w:pP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x</w:t>
      </w:r>
      <w:r>
        <w:rPr>
          <w:i/>
          <w:sz w:val="24"/>
          <w:szCs w:val="24"/>
        </w:rPr>
        <w:t>ampl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may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i</w:t>
      </w:r>
      <w:r>
        <w:rPr>
          <w:i/>
          <w:spacing w:val="3"/>
          <w:sz w:val="24"/>
          <w:szCs w:val="24"/>
        </w:rPr>
        <w:t>n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lude t</w:t>
      </w:r>
      <w:r>
        <w:rPr>
          <w:i/>
          <w:spacing w:val="1"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hnology or automat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on, wor</w:t>
      </w:r>
      <w:r>
        <w:rPr>
          <w:i/>
          <w:spacing w:val="-1"/>
          <w:sz w:val="24"/>
          <w:szCs w:val="24"/>
        </w:rPr>
        <w:t>k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ow impro</w:t>
      </w:r>
      <w:r>
        <w:rPr>
          <w:i/>
          <w:spacing w:val="-1"/>
          <w:sz w:val="24"/>
          <w:szCs w:val="24"/>
        </w:rPr>
        <w:t>ve</w:t>
      </w:r>
      <w:r>
        <w:rPr>
          <w:i/>
          <w:sz w:val="24"/>
          <w:szCs w:val="24"/>
        </w:rPr>
        <w:t>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nts, equipm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nt upgrad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s, or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hang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 that</w:t>
      </w:r>
      <w:r>
        <w:rPr>
          <w:i/>
          <w:spacing w:val="1"/>
          <w:sz w:val="24"/>
          <w:szCs w:val="24"/>
        </w:rPr>
        <w:t xml:space="preserve"> </w:t>
      </w:r>
      <w:r>
        <w:rPr>
          <w:i/>
          <w:sz w:val="24"/>
          <w:szCs w:val="24"/>
        </w:rPr>
        <w:t>r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du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pacing w:val="2"/>
          <w:sz w:val="24"/>
          <w:szCs w:val="24"/>
        </w:rPr>
        <w:t>o</w:t>
      </w:r>
      <w:r>
        <w:rPr>
          <w:i/>
          <w:sz w:val="24"/>
          <w:szCs w:val="24"/>
        </w:rPr>
        <w:t>p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rat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ng barr</w:t>
      </w:r>
      <w:r>
        <w:rPr>
          <w:i/>
          <w:spacing w:val="1"/>
          <w:sz w:val="24"/>
          <w:szCs w:val="24"/>
        </w:rPr>
        <w:t>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 xml:space="preserve">rs and 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mpro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e</w:t>
      </w:r>
      <w:r>
        <w:rPr>
          <w:i/>
          <w:sz w:val="24"/>
          <w:szCs w:val="24"/>
        </w:rPr>
        <w:t>f</w:t>
      </w:r>
      <w:r>
        <w:rPr>
          <w:i/>
          <w:spacing w:val="1"/>
          <w:sz w:val="24"/>
          <w:szCs w:val="24"/>
        </w:rPr>
        <w:t>f</w:t>
      </w:r>
      <w:r>
        <w:rPr>
          <w:i/>
          <w:sz w:val="24"/>
          <w:szCs w:val="24"/>
        </w:rPr>
        <w:t>ici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n</w:t>
      </w:r>
      <w:r>
        <w:rPr>
          <w:i/>
          <w:spacing w:val="1"/>
          <w:sz w:val="24"/>
          <w:szCs w:val="24"/>
        </w:rPr>
        <w:t>c</w:t>
      </w:r>
      <w:r>
        <w:rPr>
          <w:i/>
          <w:spacing w:val="-1"/>
          <w:sz w:val="24"/>
          <w:szCs w:val="24"/>
        </w:rPr>
        <w:t>y</w:t>
      </w:r>
      <w:r>
        <w:rPr>
          <w:i/>
          <w:sz w:val="24"/>
          <w:szCs w:val="24"/>
        </w:rPr>
        <w:t>.</w:t>
      </w:r>
    </w:p>
    <w:p w14:paraId="0D16FF7D" w14:textId="77777777" w:rsidR="00F079D4" w:rsidRDefault="00F079D4">
      <w:pPr>
        <w:spacing w:line="200" w:lineRule="exact"/>
      </w:pPr>
    </w:p>
    <w:p w14:paraId="465422E5" w14:textId="77777777" w:rsidR="00F079D4" w:rsidRDefault="00F079D4">
      <w:pPr>
        <w:spacing w:before="2" w:line="260" w:lineRule="exact"/>
        <w:rPr>
          <w:sz w:val="26"/>
          <w:szCs w:val="26"/>
        </w:rPr>
      </w:pPr>
    </w:p>
    <w:p w14:paraId="24CB85C8" w14:textId="77777777" w:rsidR="00F079D4" w:rsidRDefault="002C1198">
      <w:pPr>
        <w:spacing w:before="11"/>
        <w:ind w:left="100"/>
        <w:rPr>
          <w:rFonts w:ascii="Calibri" w:eastAsia="Calibri" w:hAnsi="Calibri" w:cs="Calibri"/>
          <w:sz w:val="24"/>
          <w:szCs w:val="24"/>
        </w:rPr>
      </w:pPr>
      <w:r>
        <w:pict w14:anchorId="1C6135BB">
          <v:group id="_x0000_s1033" style="position:absolute;left:0;text-align:left;margin-left:73.05pt;margin-top:-3.2pt;width:470.15pt;height:0;z-index:-251651584;mso-position-horizontal-relative:page" coordorigin="1461,-64" coordsize="9403,0">
            <v:shape id="_x0000_s1034" style="position:absolute;left:1461;top:-64;width:9403;height:0" coordorigin="1461,-64" coordsize="9403,0" path="m1461,-64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Qu</w:t>
      </w:r>
      <w:r>
        <w:rPr>
          <w:rFonts w:ascii="Calibri" w:eastAsia="Calibri" w:hAnsi="Calibri" w:cs="Calibri"/>
          <w:b/>
          <w:color w:val="153C63"/>
          <w:spacing w:val="1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s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t</w:t>
      </w:r>
      <w:r>
        <w:rPr>
          <w:rFonts w:ascii="Calibri" w:eastAsia="Calibri" w:hAnsi="Calibri" w:cs="Calibri"/>
          <w:b/>
          <w:color w:val="153C63"/>
          <w:spacing w:val="-1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on</w:t>
      </w:r>
      <w:r>
        <w:rPr>
          <w:rFonts w:ascii="Calibri" w:eastAsia="Calibri" w:hAnsi="Calibri" w:cs="Calibri"/>
          <w:b/>
          <w:color w:val="153C63"/>
          <w:spacing w:val="11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z w:val="24"/>
          <w:szCs w:val="24"/>
        </w:rPr>
        <w:t>4:</w:t>
      </w:r>
      <w:r>
        <w:rPr>
          <w:rFonts w:ascii="Calibri" w:eastAsia="Calibri" w:hAnsi="Calibri" w:cs="Calibri"/>
          <w:b/>
          <w:color w:val="153C63"/>
          <w:spacing w:val="-6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spacing w:val="1"/>
          <w:w w:val="102"/>
          <w:sz w:val="24"/>
          <w:szCs w:val="24"/>
        </w:rPr>
        <w:t>C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omm</w:t>
      </w:r>
      <w:r>
        <w:rPr>
          <w:rFonts w:ascii="Calibri" w:eastAsia="Calibri" w:hAnsi="Calibri" w:cs="Calibri"/>
          <w:b/>
          <w:color w:val="153C63"/>
          <w:spacing w:val="-1"/>
          <w:w w:val="102"/>
          <w:sz w:val="24"/>
          <w:szCs w:val="24"/>
        </w:rPr>
        <w:t>un</w:t>
      </w:r>
      <w:r>
        <w:rPr>
          <w:rFonts w:ascii="Calibri" w:eastAsia="Calibri" w:hAnsi="Calibri" w:cs="Calibri"/>
          <w:b/>
          <w:color w:val="153C63"/>
          <w:spacing w:val="2"/>
          <w:w w:val="102"/>
          <w:sz w:val="24"/>
          <w:szCs w:val="24"/>
        </w:rPr>
        <w:t>i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ty</w:t>
      </w:r>
      <w:r>
        <w:rPr>
          <w:rFonts w:ascii="Calibri" w:eastAsia="Calibri" w:hAnsi="Calibri" w:cs="Calibri"/>
          <w:b/>
          <w:color w:val="153C63"/>
          <w:spacing w:val="2"/>
          <w:w w:val="102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153C63"/>
          <w:w w:val="101"/>
          <w:sz w:val="24"/>
          <w:szCs w:val="24"/>
        </w:rPr>
        <w:t>Alig</w:t>
      </w:r>
      <w:r>
        <w:rPr>
          <w:rFonts w:ascii="Calibri" w:eastAsia="Calibri" w:hAnsi="Calibri" w:cs="Calibri"/>
          <w:b/>
          <w:color w:val="153C63"/>
          <w:spacing w:val="-2"/>
          <w:w w:val="101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w w:val="102"/>
          <w:sz w:val="24"/>
          <w:szCs w:val="24"/>
        </w:rPr>
        <w:t>m</w:t>
      </w:r>
      <w:r>
        <w:rPr>
          <w:rFonts w:ascii="Calibri" w:eastAsia="Calibri" w:hAnsi="Calibri" w:cs="Calibri"/>
          <w:b/>
          <w:color w:val="153C63"/>
          <w:spacing w:val="1"/>
          <w:w w:val="102"/>
          <w:sz w:val="24"/>
          <w:szCs w:val="24"/>
        </w:rPr>
        <w:t>e</w:t>
      </w:r>
      <w:r>
        <w:rPr>
          <w:rFonts w:ascii="Calibri" w:eastAsia="Calibri" w:hAnsi="Calibri" w:cs="Calibri"/>
          <w:b/>
          <w:color w:val="153C63"/>
          <w:spacing w:val="-1"/>
          <w:w w:val="99"/>
          <w:sz w:val="24"/>
          <w:szCs w:val="24"/>
        </w:rPr>
        <w:t>n</w:t>
      </w:r>
      <w:r>
        <w:rPr>
          <w:rFonts w:ascii="Calibri" w:eastAsia="Calibri" w:hAnsi="Calibri" w:cs="Calibri"/>
          <w:b/>
          <w:color w:val="153C63"/>
          <w:w w:val="96"/>
          <w:sz w:val="24"/>
          <w:szCs w:val="24"/>
        </w:rPr>
        <w:t>t</w:t>
      </w:r>
    </w:p>
    <w:p w14:paraId="2ED81449" w14:textId="77777777" w:rsidR="00F079D4" w:rsidRDefault="00F079D4">
      <w:pPr>
        <w:spacing w:line="120" w:lineRule="exact"/>
        <w:rPr>
          <w:sz w:val="12"/>
          <w:szCs w:val="12"/>
        </w:rPr>
      </w:pPr>
    </w:p>
    <w:p w14:paraId="328F0B10" w14:textId="77777777" w:rsidR="00F079D4" w:rsidRDefault="002C1198">
      <w:pPr>
        <w:ind w:left="10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How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oj</w:t>
      </w:r>
      <w:r>
        <w:rPr>
          <w:rFonts w:ascii="Calibri" w:eastAsia="Calibri" w:hAnsi="Calibri" w:cs="Calibri"/>
          <w:spacing w:val="2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our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own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own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9"/>
          <w:sz w:val="22"/>
          <w:szCs w:val="22"/>
        </w:rPr>
        <w:t>mm</w:t>
      </w:r>
      <w:r>
        <w:rPr>
          <w:rFonts w:ascii="Calibri" w:eastAsia="Calibri" w:hAnsi="Calibri" w:cs="Calibri"/>
          <w:spacing w:val="1"/>
          <w:w w:val="109"/>
          <w:sz w:val="22"/>
          <w:szCs w:val="22"/>
        </w:rPr>
        <w:t>e</w:t>
      </w:r>
      <w:r>
        <w:rPr>
          <w:rFonts w:ascii="Calibri" w:eastAsia="Calibri" w:hAnsi="Calibri" w:cs="Calibri"/>
          <w:w w:val="109"/>
          <w:sz w:val="22"/>
          <w:szCs w:val="22"/>
        </w:rPr>
        <w:t>rcial</w:t>
      </w:r>
      <w:r>
        <w:rPr>
          <w:rFonts w:ascii="Calibri" w:eastAsia="Calibri" w:hAnsi="Calibri" w:cs="Calibri"/>
          <w:spacing w:val="-4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99"/>
          <w:sz w:val="22"/>
          <w:szCs w:val="22"/>
        </w:rPr>
        <w:t>ri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8"/>
          <w:sz w:val="22"/>
          <w:szCs w:val="22"/>
        </w:rPr>
        <w:t>?</w:t>
      </w:r>
    </w:p>
    <w:p w14:paraId="34A836C9" w14:textId="77777777" w:rsidR="00F079D4" w:rsidRDefault="00F079D4">
      <w:pPr>
        <w:spacing w:before="5" w:line="160" w:lineRule="exact"/>
        <w:rPr>
          <w:sz w:val="16"/>
          <w:szCs w:val="16"/>
        </w:rPr>
      </w:pPr>
    </w:p>
    <w:p w14:paraId="344A8BEC" w14:textId="77777777" w:rsidR="00F079D4" w:rsidRDefault="002C1198">
      <w:pPr>
        <w:spacing w:line="277" w:lineRule="auto"/>
        <w:ind w:left="100" w:right="474"/>
        <w:rPr>
          <w:sz w:val="24"/>
          <w:szCs w:val="24"/>
        </w:rPr>
        <w:sectPr w:rsidR="00F079D4">
          <w:pgSz w:w="12240" w:h="15840"/>
          <w:pgMar w:top="1300" w:right="1320" w:bottom="280" w:left="1340" w:header="1294" w:footer="0" w:gutter="0"/>
          <w:cols w:space="720"/>
        </w:sectPr>
      </w:pPr>
      <w:r>
        <w:rPr>
          <w:i/>
          <w:sz w:val="24"/>
          <w:szCs w:val="24"/>
        </w:rPr>
        <w:t>D</w:t>
      </w:r>
      <w:r>
        <w:rPr>
          <w:i/>
          <w:spacing w:val="-1"/>
          <w:sz w:val="24"/>
          <w:szCs w:val="24"/>
        </w:rPr>
        <w:t>e</w:t>
      </w:r>
      <w:r>
        <w:rPr>
          <w:i/>
          <w:sz w:val="24"/>
          <w:szCs w:val="24"/>
        </w:rPr>
        <w:t>s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ribe how the proj</w:t>
      </w:r>
      <w:r>
        <w:rPr>
          <w:i/>
          <w:spacing w:val="-1"/>
          <w:sz w:val="24"/>
          <w:szCs w:val="24"/>
        </w:rPr>
        <w:t>ec</w:t>
      </w:r>
      <w:r>
        <w:rPr>
          <w:i/>
          <w:sz w:val="24"/>
          <w:szCs w:val="24"/>
        </w:rPr>
        <w:t>t</w:t>
      </w:r>
      <w:r>
        <w:rPr>
          <w:i/>
          <w:spacing w:val="3"/>
          <w:sz w:val="24"/>
          <w:szCs w:val="24"/>
        </w:rPr>
        <w:t xml:space="preserve"> </w:t>
      </w:r>
      <w:r>
        <w:rPr>
          <w:i/>
          <w:sz w:val="24"/>
          <w:szCs w:val="24"/>
        </w:rPr>
        <w:t>suppor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 xml:space="preserve">s broader 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om</w:t>
      </w:r>
      <w:r>
        <w:rPr>
          <w:i/>
          <w:spacing w:val="1"/>
          <w:sz w:val="24"/>
          <w:szCs w:val="24"/>
        </w:rPr>
        <w:t>m</w:t>
      </w:r>
      <w:r>
        <w:rPr>
          <w:i/>
          <w:sz w:val="24"/>
          <w:szCs w:val="24"/>
        </w:rPr>
        <w:t>uni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y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goals su</w:t>
      </w:r>
      <w:r>
        <w:rPr>
          <w:i/>
          <w:spacing w:val="-1"/>
          <w:sz w:val="24"/>
          <w:szCs w:val="24"/>
        </w:rPr>
        <w:t>c</w:t>
      </w:r>
      <w:r>
        <w:rPr>
          <w:i/>
          <w:sz w:val="24"/>
          <w:szCs w:val="24"/>
        </w:rPr>
        <w:t>h as re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zat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 xml:space="preserve">on, </w:t>
      </w:r>
      <w:r>
        <w:rPr>
          <w:i/>
          <w:spacing w:val="-1"/>
          <w:sz w:val="24"/>
          <w:szCs w:val="24"/>
        </w:rPr>
        <w:t>v</w:t>
      </w:r>
      <w:r>
        <w:rPr>
          <w:i/>
          <w:sz w:val="24"/>
          <w:szCs w:val="24"/>
        </w:rPr>
        <w:t>ibran</w:t>
      </w:r>
      <w:r>
        <w:rPr>
          <w:i/>
          <w:spacing w:val="-1"/>
          <w:sz w:val="24"/>
          <w:szCs w:val="24"/>
        </w:rPr>
        <w:t>cy</w:t>
      </w:r>
      <w:r>
        <w:rPr>
          <w:i/>
          <w:sz w:val="24"/>
          <w:szCs w:val="24"/>
        </w:rPr>
        <w:t>, small bu</w:t>
      </w:r>
      <w:r>
        <w:rPr>
          <w:i/>
          <w:spacing w:val="1"/>
          <w:sz w:val="24"/>
          <w:szCs w:val="24"/>
        </w:rPr>
        <w:t>s</w:t>
      </w:r>
      <w:r>
        <w:rPr>
          <w:i/>
          <w:sz w:val="24"/>
          <w:szCs w:val="24"/>
        </w:rPr>
        <w:t>iness sus</w:t>
      </w:r>
      <w:r>
        <w:rPr>
          <w:i/>
          <w:spacing w:val="1"/>
          <w:sz w:val="24"/>
          <w:szCs w:val="24"/>
        </w:rPr>
        <w:t>t</w:t>
      </w:r>
      <w:r>
        <w:rPr>
          <w:i/>
          <w:sz w:val="24"/>
          <w:szCs w:val="24"/>
        </w:rPr>
        <w:t>ainab</w:t>
      </w:r>
      <w:r>
        <w:rPr>
          <w:i/>
          <w:spacing w:val="-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ty, or f</w:t>
      </w:r>
      <w:r>
        <w:rPr>
          <w:i/>
          <w:spacing w:val="1"/>
          <w:sz w:val="24"/>
          <w:szCs w:val="24"/>
        </w:rPr>
        <w:t>i</w:t>
      </w:r>
      <w:r>
        <w:rPr>
          <w:i/>
          <w:sz w:val="24"/>
          <w:szCs w:val="24"/>
        </w:rPr>
        <w:t>l</w:t>
      </w:r>
      <w:r>
        <w:rPr>
          <w:i/>
          <w:spacing w:val="1"/>
          <w:sz w:val="24"/>
          <w:szCs w:val="24"/>
        </w:rPr>
        <w:t>l</w:t>
      </w:r>
      <w:r>
        <w:rPr>
          <w:i/>
          <w:sz w:val="24"/>
          <w:szCs w:val="24"/>
        </w:rPr>
        <w:t>ing a gap</w:t>
      </w:r>
      <w:r>
        <w:rPr>
          <w:i/>
          <w:spacing w:val="-2"/>
          <w:sz w:val="24"/>
          <w:szCs w:val="24"/>
        </w:rPr>
        <w:t xml:space="preserve"> </w:t>
      </w:r>
      <w:r>
        <w:rPr>
          <w:i/>
          <w:sz w:val="24"/>
          <w:szCs w:val="24"/>
        </w:rPr>
        <w:t xml:space="preserve">in </w:t>
      </w:r>
      <w:r>
        <w:rPr>
          <w:i/>
          <w:spacing w:val="1"/>
          <w:sz w:val="24"/>
          <w:szCs w:val="24"/>
        </w:rPr>
        <w:t>t</w:t>
      </w:r>
      <w:r>
        <w:rPr>
          <w:i/>
          <w:spacing w:val="-2"/>
          <w:sz w:val="24"/>
          <w:szCs w:val="24"/>
        </w:rPr>
        <w:t>h</w:t>
      </w:r>
      <w:r>
        <w:rPr>
          <w:i/>
          <w:sz w:val="24"/>
          <w:szCs w:val="24"/>
        </w:rPr>
        <w:t>e</w:t>
      </w:r>
      <w:r>
        <w:rPr>
          <w:i/>
          <w:spacing w:val="-1"/>
          <w:sz w:val="24"/>
          <w:szCs w:val="24"/>
        </w:rPr>
        <w:t xml:space="preserve"> </w:t>
      </w:r>
      <w:r>
        <w:rPr>
          <w:i/>
          <w:sz w:val="24"/>
          <w:szCs w:val="24"/>
        </w:rPr>
        <w:t>local mar</w:t>
      </w:r>
      <w:r>
        <w:rPr>
          <w:i/>
          <w:spacing w:val="-1"/>
          <w:sz w:val="24"/>
          <w:szCs w:val="24"/>
        </w:rPr>
        <w:t>ke</w:t>
      </w:r>
      <w:r>
        <w:rPr>
          <w:i/>
          <w:spacing w:val="3"/>
          <w:sz w:val="24"/>
          <w:szCs w:val="24"/>
        </w:rPr>
        <w:t>t</w:t>
      </w:r>
      <w:r>
        <w:rPr>
          <w:i/>
          <w:sz w:val="24"/>
          <w:szCs w:val="24"/>
        </w:rPr>
        <w:t>.</w:t>
      </w:r>
    </w:p>
    <w:p w14:paraId="2AE69A7A" w14:textId="77777777" w:rsidR="00F079D4" w:rsidRDefault="00F079D4">
      <w:pPr>
        <w:spacing w:line="200" w:lineRule="exact"/>
      </w:pPr>
    </w:p>
    <w:p w14:paraId="6BC10792" w14:textId="77777777" w:rsidR="00F079D4" w:rsidRDefault="00F079D4">
      <w:pPr>
        <w:spacing w:before="15" w:line="260" w:lineRule="exact"/>
        <w:rPr>
          <w:sz w:val="26"/>
          <w:szCs w:val="26"/>
        </w:rPr>
      </w:pPr>
    </w:p>
    <w:p w14:paraId="674C504B" w14:textId="77777777" w:rsidR="00F079D4" w:rsidRDefault="002C1198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pict w14:anchorId="58571169">
          <v:group id="_x0000_s1031" style="position:absolute;left:0;text-align:left;margin-left:73.05pt;margin-top:-3.8pt;width:470.15pt;height:0;z-index:-251650560;mso-position-horizontal-relative:page" coordorigin="1461,-76" coordsize="9403,0">
            <v:shape id="_x0000_s1032" style="position:absolute;left:1461;top:-76;width:9403;height:0" coordorigin="1461,-76" coordsize="9403,0" path="m1461,-76r9403,e" filled="f">
              <v:path arrowok="t"/>
            </v:shape>
            <w10:wrap anchorx="page"/>
          </v:group>
        </w:pic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Addi</w:t>
      </w:r>
      <w:r>
        <w:rPr>
          <w:rFonts w:ascii="Calibri" w:eastAsia="Calibri" w:hAnsi="Calibri" w:cs="Calibri"/>
          <w:b/>
          <w:color w:val="0E2C49"/>
          <w:spacing w:val="-2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i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n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l</w:t>
      </w:r>
      <w:r>
        <w:rPr>
          <w:rFonts w:ascii="Calibri" w:eastAsia="Calibri" w:hAnsi="Calibri" w:cs="Calibri"/>
          <w:b/>
          <w:color w:val="0E2C49"/>
          <w:spacing w:val="-1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EDC</w:t>
      </w:r>
      <w:r>
        <w:rPr>
          <w:rFonts w:ascii="Calibri" w:eastAsia="Calibri" w:hAnsi="Calibri" w:cs="Calibri"/>
          <w:b/>
          <w:color w:val="0E2C49"/>
          <w:spacing w:val="43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P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ro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g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ra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m</w:t>
      </w:r>
      <w:r>
        <w:rPr>
          <w:rFonts w:ascii="Calibri" w:eastAsia="Calibri" w:hAnsi="Calibri" w:cs="Calibri"/>
          <w:b/>
          <w:color w:val="0E2C49"/>
          <w:spacing w:val="4"/>
          <w:sz w:val="32"/>
          <w:szCs w:val="32"/>
        </w:rPr>
        <w:t xml:space="preserve"> </w:t>
      </w:r>
      <w:r>
        <w:rPr>
          <w:rFonts w:ascii="Calibri" w:eastAsia="Calibri" w:hAnsi="Calibri" w:cs="Calibri"/>
          <w:b/>
          <w:color w:val="0E2C49"/>
          <w:w w:val="105"/>
          <w:sz w:val="32"/>
          <w:szCs w:val="32"/>
        </w:rPr>
        <w:t>R</w:t>
      </w:r>
      <w:r>
        <w:rPr>
          <w:rFonts w:ascii="Calibri" w:eastAsia="Calibri" w:hAnsi="Calibri" w:cs="Calibri"/>
          <w:b/>
          <w:color w:val="0E2C49"/>
          <w:spacing w:val="-2"/>
          <w:w w:val="105"/>
          <w:sz w:val="32"/>
          <w:szCs w:val="32"/>
        </w:rPr>
        <w:t>e</w:t>
      </w:r>
      <w:r>
        <w:rPr>
          <w:rFonts w:ascii="Calibri" w:eastAsia="Calibri" w:hAnsi="Calibri" w:cs="Calibri"/>
          <w:b/>
          <w:color w:val="0E2C49"/>
          <w:sz w:val="32"/>
          <w:szCs w:val="32"/>
        </w:rPr>
        <w:t>quiremen</w:t>
      </w: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t</w:t>
      </w:r>
      <w:r>
        <w:rPr>
          <w:rFonts w:ascii="Calibri" w:eastAsia="Calibri" w:hAnsi="Calibri" w:cs="Calibri"/>
          <w:b/>
          <w:color w:val="0E2C49"/>
          <w:w w:val="121"/>
          <w:sz w:val="32"/>
          <w:szCs w:val="32"/>
        </w:rPr>
        <w:t>s</w:t>
      </w:r>
    </w:p>
    <w:p w14:paraId="75B12895" w14:textId="77777777" w:rsidR="00F079D4" w:rsidRDefault="00F079D4">
      <w:pPr>
        <w:spacing w:before="2" w:line="100" w:lineRule="exact"/>
        <w:rPr>
          <w:sz w:val="10"/>
          <w:szCs w:val="10"/>
        </w:rPr>
      </w:pPr>
    </w:p>
    <w:p w14:paraId="286EC614" w14:textId="77777777" w:rsidR="00F079D4" w:rsidRDefault="00F079D4">
      <w:pPr>
        <w:spacing w:line="200" w:lineRule="exact"/>
      </w:pPr>
    </w:p>
    <w:p w14:paraId="3CB1C11C" w14:textId="7E97D2F2" w:rsidR="00F079D4" w:rsidRDefault="002C1198" w:rsidP="00E66745">
      <w:pPr>
        <w:spacing w:line="277" w:lineRule="auto"/>
        <w:ind w:left="100" w:right="48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w w:val="107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07"/>
          <w:sz w:val="22"/>
          <w:szCs w:val="22"/>
        </w:rPr>
        <w:t>tc</w:t>
      </w:r>
      <w:r>
        <w:rPr>
          <w:rFonts w:ascii="Calibri" w:eastAsia="Calibri" w:hAnsi="Calibri" w:cs="Calibri"/>
          <w:b/>
          <w:w w:val="107"/>
          <w:sz w:val="22"/>
          <w:szCs w:val="22"/>
        </w:rPr>
        <w:t>h</w:t>
      </w:r>
      <w:r>
        <w:rPr>
          <w:rFonts w:ascii="Calibri" w:eastAsia="Calibri" w:hAnsi="Calibri" w:cs="Calibri"/>
          <w:b/>
          <w:spacing w:val="-10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i</w:t>
      </w:r>
      <w:r>
        <w:rPr>
          <w:rFonts w:ascii="Calibri" w:eastAsia="Calibri" w:hAnsi="Calibri" w:cs="Calibri"/>
          <w:b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w w:val="105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 w:rsidR="002B481C">
        <w:rPr>
          <w:rFonts w:ascii="Calibri" w:eastAsia="Calibri" w:hAnsi="Calibri" w:cs="Calibri"/>
          <w:spacing w:val="1"/>
          <w:w w:val="105"/>
          <w:sz w:val="22"/>
          <w:szCs w:val="22"/>
        </w:rPr>
        <w:t>m</w:t>
      </w:r>
      <w:r w:rsidR="002B481C">
        <w:rPr>
          <w:rFonts w:ascii="Calibri" w:eastAsia="Calibri" w:hAnsi="Calibri" w:cs="Calibri"/>
          <w:spacing w:val="-2"/>
          <w:w w:val="105"/>
          <w:sz w:val="22"/>
          <w:szCs w:val="22"/>
        </w:rPr>
        <w:t>b</w:t>
      </w:r>
      <w:r w:rsidR="002B481C">
        <w:rPr>
          <w:rFonts w:ascii="Calibri" w:eastAsia="Calibri" w:hAnsi="Calibri" w:cs="Calibri"/>
          <w:spacing w:val="-1"/>
          <w:w w:val="105"/>
          <w:sz w:val="22"/>
          <w:szCs w:val="22"/>
        </w:rPr>
        <w:t>u</w:t>
      </w:r>
      <w:r w:rsidR="002B481C">
        <w:rPr>
          <w:rFonts w:ascii="Calibri" w:eastAsia="Calibri" w:hAnsi="Calibri" w:cs="Calibri"/>
          <w:w w:val="105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1"/>
          <w:w w:val="105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-1"/>
          <w:w w:val="105"/>
          <w:sz w:val="22"/>
          <w:szCs w:val="22"/>
        </w:rPr>
        <w:t>em</w:t>
      </w:r>
      <w:r w:rsidR="002B481C"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 w:rsidR="002B481C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B481C">
        <w:rPr>
          <w:rFonts w:ascii="Calibri" w:eastAsia="Calibri" w:hAnsi="Calibri" w:cs="Calibri"/>
          <w:w w:val="105"/>
          <w:sz w:val="22"/>
          <w:szCs w:val="22"/>
        </w:rPr>
        <w:t>t</w:t>
      </w:r>
      <w:r w:rsidR="002B481C">
        <w:rPr>
          <w:rFonts w:ascii="Calibri" w:eastAsia="Calibri" w:hAnsi="Calibri" w:cs="Calibri"/>
          <w:spacing w:val="2"/>
          <w:w w:val="105"/>
          <w:sz w:val="22"/>
          <w:szCs w:val="22"/>
        </w:rPr>
        <w:t>-based</w:t>
      </w:r>
      <w:r w:rsidR="002B481C">
        <w:rPr>
          <w:rFonts w:ascii="Calibri" w:eastAsia="Calibri" w:hAnsi="Calibri" w:cs="Calibri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grant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ni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s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red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ug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 w:rsidR="00E66745"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ts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 xml:space="preserve">of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.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s</w:t>
      </w:r>
      <w:r>
        <w:rPr>
          <w:rFonts w:ascii="Calibri" w:eastAsia="Calibri" w:hAnsi="Calibri" w:cs="Calibri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-8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f</w:t>
      </w:r>
      <w:r>
        <w:rPr>
          <w:rFonts w:ascii="Calibri" w:eastAsia="Calibri" w:hAnsi="Calibri" w:cs="Calibri"/>
          <w:sz w:val="22"/>
          <w:szCs w:val="22"/>
        </w:rPr>
        <w:t>y 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y</w:t>
      </w:r>
      <w:r>
        <w:rPr>
          <w:rFonts w:ascii="Calibri" w:eastAsia="Calibri" w:hAnsi="Calibri" w:cs="Calibri"/>
          <w:sz w:val="22"/>
          <w:szCs w:val="22"/>
        </w:rPr>
        <w:t>ou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h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N</w:t>
      </w:r>
      <w:r>
        <w:rPr>
          <w:rFonts w:ascii="Calibri" w:eastAsia="Calibri" w:hAnsi="Calibri" w:cs="Calibri"/>
          <w:sz w:val="22"/>
          <w:szCs w:val="22"/>
        </w:rPr>
        <w:t>OT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ec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 b</w:t>
      </w:r>
      <w:r>
        <w:rPr>
          <w:rFonts w:ascii="Calibri" w:eastAsia="Calibri" w:hAnsi="Calibri" w:cs="Calibri"/>
          <w:spacing w:val="-2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en ap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ed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ce</w:t>
      </w:r>
      <w:r>
        <w:rPr>
          <w:rFonts w:ascii="Calibri" w:eastAsia="Calibri" w:hAnsi="Calibri" w:cs="Calibri"/>
          <w:sz w:val="22"/>
          <w:szCs w:val="22"/>
        </w:rPr>
        <w:t>ive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su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pacing w:val="-3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rt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3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a </w:t>
      </w:r>
      <w:r>
        <w:rPr>
          <w:rFonts w:ascii="Calibri" w:eastAsia="Calibri" w:hAnsi="Calibri" w:cs="Calibri"/>
          <w:spacing w:val="-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-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 xml:space="preserve">f 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-2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pro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3"/>
          <w:sz w:val="22"/>
          <w:szCs w:val="22"/>
        </w:rPr>
        <w:t>a</w:t>
      </w:r>
      <w:r>
        <w:rPr>
          <w:rFonts w:ascii="Calibri" w:eastAsia="Calibri" w:hAnsi="Calibri" w:cs="Calibri"/>
          <w:spacing w:val="3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.</w:t>
      </w:r>
    </w:p>
    <w:p w14:paraId="0A4A32D5" w14:textId="77777777" w:rsidR="00F079D4" w:rsidRDefault="00F079D4" w:rsidP="00E66745">
      <w:pPr>
        <w:spacing w:before="1" w:line="100" w:lineRule="exact"/>
        <w:rPr>
          <w:sz w:val="10"/>
          <w:szCs w:val="10"/>
        </w:rPr>
      </w:pPr>
    </w:p>
    <w:p w14:paraId="5B8CB8D2" w14:textId="48C7E69B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-236333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s,</w:t>
      </w:r>
      <w:r w:rsidR="002C1198"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ha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on</w:t>
      </w:r>
      <w:r w:rsidR="002C119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ain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iousl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y</w:t>
      </w:r>
      <w:r w:rsidR="002C1198"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09B26E8" w14:textId="0EBD942C" w:rsidR="00F079D4" w:rsidRDefault="004F24B4" w:rsidP="00E66745">
      <w:pPr>
        <w:spacing w:before="2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221577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,</w:t>
      </w:r>
      <w:r w:rsidR="002C1198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ha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v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c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ve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c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on</w:t>
      </w:r>
      <w:r w:rsidR="002C1198"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in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111"/>
          <w:sz w:val="22"/>
          <w:szCs w:val="22"/>
        </w:rPr>
        <w:t>ous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y</w:t>
      </w:r>
      <w:r w:rsidR="002C1198"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1B306B39" w14:textId="77777777" w:rsidR="00F079D4" w:rsidRDefault="00F079D4" w:rsidP="00E66745">
      <w:pPr>
        <w:spacing w:before="1" w:line="160" w:lineRule="exact"/>
        <w:rPr>
          <w:sz w:val="16"/>
          <w:szCs w:val="16"/>
        </w:rPr>
      </w:pPr>
    </w:p>
    <w:p w14:paraId="2B8E347D" w14:textId="538257F9" w:rsidR="00F079D4" w:rsidRPr="00E66745" w:rsidRDefault="002C1198" w:rsidP="00E66745">
      <w:pPr>
        <w:spacing w:line="276" w:lineRule="auto"/>
        <w:ind w:left="100" w:right="304"/>
        <w:rPr>
          <w:rFonts w:asciiTheme="minorHAnsi" w:eastAsia="Calibri" w:hAnsiTheme="minorHAnsi" w:cstheme="minorHAnsi"/>
          <w:sz w:val="22"/>
          <w:szCs w:val="22"/>
        </w:rPr>
      </w:pP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b/>
          <w:spacing w:val="1"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b/>
          <w:spacing w:val="1"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ble</w:t>
      </w:r>
      <w:r w:rsidRPr="00E66745">
        <w:rPr>
          <w:rFonts w:asciiTheme="minorHAnsi" w:eastAsia="Calibri" w:hAnsiTheme="minorHAnsi" w:cstheme="minorHAnsi"/>
          <w:b/>
          <w:spacing w:val="-23"/>
          <w:w w:val="1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b/>
          <w:spacing w:val="1"/>
          <w:w w:val="112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b/>
          <w:spacing w:val="1"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es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b/>
          <w:spacing w:val="19"/>
          <w:w w:val="1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b/>
          <w:spacing w:val="1"/>
          <w:w w:val="112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y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b/>
          <w:spacing w:val="-3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b/>
          <w:spacing w:val="-1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b/>
          <w:w w:val="112"/>
          <w:sz w:val="22"/>
          <w:szCs w:val="22"/>
        </w:rPr>
        <w:t>:</w:t>
      </w:r>
      <w:r w:rsidRPr="00E66745">
        <w:rPr>
          <w:rFonts w:asciiTheme="minorHAnsi" w:eastAsia="Calibri" w:hAnsiTheme="minorHAnsi" w:cstheme="minorHAnsi"/>
          <w:b/>
          <w:spacing w:val="-17"/>
          <w:w w:val="1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h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3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spacing w:val="35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108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08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8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pacing w:val="-2"/>
          <w:w w:val="108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08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8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ou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z w:val="22"/>
          <w:szCs w:val="22"/>
        </w:rPr>
        <w:t>li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26"/>
          <w:sz w:val="22"/>
          <w:szCs w:val="22"/>
        </w:rPr>
        <w:t xml:space="preserve"> </w:t>
      </w:r>
      <w:proofErr w:type="gramStart"/>
      <w:r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8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3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33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z w:val="22"/>
          <w:szCs w:val="22"/>
        </w:rPr>
        <w:t>f</w:t>
      </w:r>
      <w:proofErr w:type="gramEnd"/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45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in</w:t>
      </w:r>
      <w:r w:rsidRPr="00E66745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10"/>
          <w:w w:val="1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w w:val="97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y</w:t>
      </w:r>
      <w:r w:rsidRPr="00E66745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24"/>
          <w:sz w:val="22"/>
          <w:szCs w:val="22"/>
        </w:rPr>
        <w:t xml:space="preserve">s 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in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ng</w:t>
      </w:r>
      <w:r w:rsidRPr="00E66745">
        <w:rPr>
          <w:rFonts w:asciiTheme="minorHAnsi" w:eastAsia="Calibri" w:hAnsiTheme="minorHAnsi" w:cstheme="minorHAnsi"/>
          <w:spacing w:val="5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f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h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is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29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(i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spacing w:val="2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-14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ac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tor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re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spacing w:val="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2"/>
          <w:w w:val="106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s),</w:t>
      </w:r>
      <w:r w:rsidRPr="00E66745">
        <w:rPr>
          <w:rFonts w:asciiTheme="minorHAnsi" w:eastAsia="Calibri" w:hAnsiTheme="minorHAnsi" w:cstheme="minorHAnsi"/>
          <w:spacing w:val="-8"/>
          <w:w w:val="10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8"/>
          <w:w w:val="112"/>
          <w:sz w:val="22"/>
          <w:szCs w:val="22"/>
        </w:rPr>
        <w:t xml:space="preserve"> 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>lo</w:t>
      </w:r>
      <w:r w:rsidR="002B481C"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c</w:t>
      </w:r>
      <w:r w:rsidR="002B481C"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>t</w:t>
      </w:r>
      <w:r w:rsidR="002B481C"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="002B481C" w:rsidRPr="00E66745">
        <w:rPr>
          <w:rFonts w:asciiTheme="minorHAnsi" w:eastAsia="Calibri" w:hAnsiTheme="minorHAnsi" w:cstheme="minorHAnsi"/>
          <w:spacing w:val="5"/>
          <w:sz w:val="22"/>
          <w:szCs w:val="22"/>
        </w:rPr>
        <w:t>in</w:t>
      </w:r>
      <w:r w:rsidRPr="00E66745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124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w w:val="97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w w:val="99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-2"/>
          <w:w w:val="99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07"/>
          <w:sz w:val="22"/>
          <w:szCs w:val="22"/>
        </w:rPr>
        <w:t xml:space="preserve">p </w:t>
      </w:r>
      <w:r w:rsidR="002B481C"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>al</w:t>
      </w:r>
      <w:r w:rsidR="002B481C"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l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 xml:space="preserve">s </w:t>
      </w:r>
      <w:r w:rsidR="002B481C" w:rsidRPr="00E66745">
        <w:rPr>
          <w:rFonts w:asciiTheme="minorHAnsi" w:eastAsia="Calibri" w:hAnsiTheme="minorHAnsi" w:cstheme="minorHAnsi"/>
          <w:spacing w:val="4"/>
          <w:sz w:val="22"/>
          <w:szCs w:val="22"/>
        </w:rPr>
        <w:t>(</w:t>
      </w:r>
      <w:r w:rsidRPr="00E66745">
        <w:rPr>
          <w:rFonts w:asciiTheme="minorHAnsi" w:eastAsia="Calibri" w:hAnsiTheme="minorHAnsi" w:cstheme="minorHAnsi"/>
          <w:spacing w:val="-3"/>
          <w:w w:val="110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10"/>
          <w:sz w:val="22"/>
          <w:szCs w:val="22"/>
        </w:rPr>
        <w:t>nl</w:t>
      </w:r>
      <w:r w:rsidRPr="00E66745">
        <w:rPr>
          <w:rFonts w:asciiTheme="minorHAnsi" w:eastAsia="Calibri" w:hAnsiTheme="minorHAnsi" w:cstheme="minorHAnsi"/>
          <w:spacing w:val="-1"/>
          <w:w w:val="110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0"/>
          <w:sz w:val="22"/>
          <w:szCs w:val="22"/>
        </w:rPr>
        <w:t>ss</w:t>
      </w:r>
      <w:r w:rsidRPr="00E66745">
        <w:rPr>
          <w:rFonts w:asciiTheme="minorHAnsi" w:eastAsia="Calibri" w:hAnsiTheme="minorHAnsi" w:cstheme="minorHAnsi"/>
          <w:spacing w:val="-8"/>
          <w:w w:val="110"/>
          <w:sz w:val="22"/>
          <w:szCs w:val="22"/>
        </w:rPr>
        <w:t xml:space="preserve"> 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>lo</w:t>
      </w:r>
      <w:r w:rsidR="002B481C" w:rsidRPr="00E66745">
        <w:rPr>
          <w:rFonts w:asciiTheme="minorHAnsi" w:eastAsia="Calibri" w:hAnsiTheme="minorHAnsi" w:cstheme="minorHAnsi"/>
          <w:spacing w:val="-3"/>
          <w:sz w:val="22"/>
          <w:szCs w:val="22"/>
        </w:rPr>
        <w:t>c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="002B481C"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t</w:t>
      </w:r>
      <w:r w:rsidR="002B481C"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="002B481C" w:rsidRPr="00E66745">
        <w:rPr>
          <w:rFonts w:asciiTheme="minorHAnsi" w:eastAsia="Calibri" w:hAnsiTheme="minorHAnsi" w:cstheme="minorHAnsi"/>
          <w:sz w:val="22"/>
          <w:szCs w:val="22"/>
        </w:rPr>
        <w:t xml:space="preserve">d </w:t>
      </w:r>
      <w:r w:rsidR="002B481C" w:rsidRPr="00E66745">
        <w:rPr>
          <w:rFonts w:asciiTheme="minorHAnsi" w:eastAsia="Calibri" w:hAnsiTheme="minorHAnsi" w:cstheme="minorHAnsi"/>
          <w:spacing w:val="2"/>
          <w:sz w:val="22"/>
          <w:szCs w:val="22"/>
        </w:rPr>
        <w:t>in</w:t>
      </w:r>
      <w:r w:rsidRPr="00E66745">
        <w:rPr>
          <w:rFonts w:asciiTheme="minorHAnsi" w:eastAsia="Calibri" w:hAnsiTheme="minorHAnsi" w:cstheme="minorHAnsi"/>
          <w:spacing w:val="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13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21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z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30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23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p</w:t>
      </w:r>
      <w:r w:rsidRPr="00E66745">
        <w:rPr>
          <w:rFonts w:asciiTheme="minorHAnsi" w:eastAsia="Calibri" w:hAnsiTheme="minorHAnsi" w:cstheme="minorHAnsi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v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41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f</w:t>
      </w:r>
      <w:r w:rsidRPr="00E66745">
        <w:rPr>
          <w:rFonts w:asciiTheme="minorHAnsi" w:eastAsia="Calibri" w:hAnsiTheme="minorHAnsi" w:cstheme="minorHAnsi"/>
          <w:sz w:val="22"/>
          <w:szCs w:val="22"/>
        </w:rPr>
        <w:t>or</w:t>
      </w:r>
      <w:r w:rsidRPr="00E66745">
        <w:rPr>
          <w:rFonts w:asciiTheme="minorHAnsi" w:eastAsia="Calibri" w:hAnsiTheme="minorHAnsi" w:cstheme="minorHAnsi"/>
          <w:spacing w:val="-5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f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11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3"/>
          <w:w w:val="107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w w:val="107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3"/>
          <w:w w:val="107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7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w w:val="107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-2"/>
          <w:w w:val="107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-1"/>
          <w:w w:val="107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07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5"/>
          <w:w w:val="107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1"/>
          <w:w w:val="107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w w:val="103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-2"/>
          <w:w w:val="103"/>
          <w:sz w:val="22"/>
          <w:szCs w:val="22"/>
        </w:rPr>
        <w:t>x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9"/>
          <w:w w:val="107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1"/>
          <w:w w:val="111"/>
          <w:sz w:val="22"/>
          <w:szCs w:val="22"/>
        </w:rPr>
        <w:t>-</w:t>
      </w:r>
      <w:r w:rsidRPr="00E66745">
        <w:rPr>
          <w:rFonts w:asciiTheme="minorHAnsi" w:eastAsia="Calibri" w:hAnsiTheme="minorHAnsi" w:cstheme="minorHAnsi"/>
          <w:spacing w:val="-1"/>
          <w:w w:val="106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24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w w:val="106"/>
          <w:sz w:val="22"/>
          <w:szCs w:val="22"/>
        </w:rPr>
        <w:t>e</w:t>
      </w:r>
    </w:p>
    <w:p w14:paraId="09805D88" w14:textId="77777777" w:rsidR="00F079D4" w:rsidRPr="00E66745" w:rsidRDefault="002C1198" w:rsidP="00E66745">
      <w:pPr>
        <w:spacing w:line="260" w:lineRule="exact"/>
        <w:ind w:left="100"/>
        <w:rPr>
          <w:rFonts w:asciiTheme="minorHAnsi" w:eastAsia="MS PGothic" w:hAnsiTheme="minorHAnsi" w:cstheme="minorHAnsi"/>
          <w:sz w:val="22"/>
          <w:szCs w:val="22"/>
        </w:rPr>
      </w:pPr>
      <w:r w:rsidRPr="00E66745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1"/>
          <w:w w:val="108"/>
          <w:sz w:val="22"/>
          <w:szCs w:val="22"/>
        </w:rPr>
        <w:t>ev</w:t>
      </w:r>
      <w:r w:rsidRPr="00E66745">
        <w:rPr>
          <w:rFonts w:asciiTheme="minorHAnsi" w:eastAsia="Calibri" w:hAnsiTheme="minorHAnsi" w:cstheme="minorHAnsi"/>
          <w:spacing w:val="1"/>
          <w:w w:val="108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w w:val="108"/>
          <w:sz w:val="22"/>
          <w:szCs w:val="22"/>
        </w:rPr>
        <w:t>l</w:t>
      </w:r>
      <w:r w:rsidRPr="00E66745">
        <w:rPr>
          <w:rFonts w:asciiTheme="minorHAnsi" w:eastAsia="MS PGothic" w:hAnsiTheme="minorHAnsi" w:cstheme="minorHAnsi"/>
          <w:spacing w:val="-2"/>
          <w:w w:val="108"/>
          <w:sz w:val="22"/>
          <w:szCs w:val="22"/>
        </w:rPr>
        <w:t>o</w:t>
      </w:r>
      <w:r w:rsidRPr="00E66745">
        <w:rPr>
          <w:rFonts w:asciiTheme="minorHAnsi" w:eastAsia="MS PGothic" w:hAnsiTheme="minorHAnsi" w:cstheme="minorHAnsi"/>
          <w:spacing w:val="1"/>
          <w:w w:val="108"/>
          <w:sz w:val="22"/>
          <w:szCs w:val="22"/>
        </w:rPr>
        <w:t>p</w:t>
      </w:r>
      <w:r w:rsidRPr="00E66745">
        <w:rPr>
          <w:rFonts w:asciiTheme="minorHAnsi" w:eastAsia="MS PGothic" w:hAnsiTheme="minorHAnsi" w:cstheme="minorHAnsi"/>
          <w:spacing w:val="-1"/>
          <w:w w:val="108"/>
          <w:sz w:val="22"/>
          <w:szCs w:val="22"/>
        </w:rPr>
        <w:t>me</w:t>
      </w:r>
      <w:r w:rsidRPr="00E66745">
        <w:rPr>
          <w:rFonts w:asciiTheme="minorHAnsi" w:eastAsia="MS PGothic" w:hAnsiTheme="minorHAnsi" w:cstheme="minorHAnsi"/>
          <w:w w:val="108"/>
          <w:sz w:val="22"/>
          <w:szCs w:val="22"/>
        </w:rPr>
        <w:t>nt),</w:t>
      </w:r>
      <w:r w:rsidRPr="00E66745">
        <w:rPr>
          <w:rFonts w:asciiTheme="minorHAnsi" w:eastAsia="MS PGothic" w:hAnsiTheme="minorHAnsi" w:cstheme="minorHAnsi"/>
          <w:spacing w:val="-23"/>
          <w:w w:val="108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“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b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ig</w:t>
      </w:r>
      <w:r w:rsidRPr="00E66745">
        <w:rPr>
          <w:rFonts w:asciiTheme="minorHAnsi" w:eastAsia="MS PGothic" w:hAnsiTheme="minorHAnsi" w:cstheme="minorHAnsi"/>
          <w:spacing w:val="-8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b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o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x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”</w:t>
      </w:r>
      <w:r w:rsidRPr="00E66745">
        <w:rPr>
          <w:rFonts w:asciiTheme="minorHAnsi" w:eastAsia="MS PGothic" w:hAnsiTheme="minorHAnsi" w:cstheme="minorHAnsi"/>
          <w:spacing w:val="-13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2"/>
          <w:w w:val="96"/>
          <w:sz w:val="22"/>
          <w:szCs w:val="22"/>
        </w:rPr>
        <w:t>r</w:t>
      </w:r>
      <w:r w:rsidRPr="00E66745">
        <w:rPr>
          <w:rFonts w:asciiTheme="minorHAnsi" w:eastAsia="MS PGothic" w:hAnsiTheme="minorHAnsi" w:cstheme="minorHAnsi"/>
          <w:spacing w:val="1"/>
          <w:w w:val="105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w w:val="92"/>
          <w:sz w:val="22"/>
          <w:szCs w:val="22"/>
        </w:rPr>
        <w:t>t</w:t>
      </w:r>
      <w:r w:rsidRPr="00E66745">
        <w:rPr>
          <w:rFonts w:asciiTheme="minorHAnsi" w:eastAsia="MS PGothic" w:hAnsiTheme="minorHAnsi" w:cstheme="minorHAnsi"/>
          <w:w w:val="112"/>
          <w:sz w:val="22"/>
          <w:szCs w:val="22"/>
        </w:rPr>
        <w:t>a</w:t>
      </w:r>
      <w:r w:rsidRPr="00E66745">
        <w:rPr>
          <w:rFonts w:asciiTheme="minorHAnsi" w:eastAsia="MS PGothic" w:hAnsiTheme="minorHAnsi" w:cstheme="minorHAnsi"/>
          <w:spacing w:val="-2"/>
          <w:w w:val="112"/>
          <w:sz w:val="22"/>
          <w:szCs w:val="22"/>
        </w:rPr>
        <w:t>i</w:t>
      </w:r>
      <w:r w:rsidRPr="00E66745">
        <w:rPr>
          <w:rFonts w:asciiTheme="minorHAnsi" w:eastAsia="MS PGothic" w:hAnsiTheme="minorHAnsi" w:cstheme="minorHAnsi"/>
          <w:w w:val="111"/>
          <w:sz w:val="22"/>
          <w:szCs w:val="22"/>
        </w:rPr>
        <w:t>l</w:t>
      </w:r>
      <w:r w:rsidRPr="00E66745">
        <w:rPr>
          <w:rFonts w:asciiTheme="minorHAnsi" w:eastAsia="MS PGothic" w:hAnsiTheme="minorHAnsi" w:cstheme="minorHAnsi"/>
          <w:spacing w:val="-1"/>
          <w:w w:val="111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w w:val="101"/>
          <w:sz w:val="22"/>
          <w:szCs w:val="22"/>
        </w:rPr>
        <w:t>r</w:t>
      </w:r>
      <w:r w:rsidRPr="00E66745">
        <w:rPr>
          <w:rFonts w:asciiTheme="minorHAnsi" w:eastAsia="MS PGothic" w:hAnsiTheme="minorHAnsi" w:cstheme="minorHAnsi"/>
          <w:spacing w:val="1"/>
          <w:w w:val="101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w w:val="141"/>
          <w:sz w:val="22"/>
          <w:szCs w:val="22"/>
        </w:rPr>
        <w:t>,</w:t>
      </w:r>
      <w:r w:rsidRPr="00E66745">
        <w:rPr>
          <w:rFonts w:asciiTheme="minorHAnsi" w:eastAsia="MS PGothic" w:hAnsiTheme="minorHAnsi" w:cstheme="minorHAnsi"/>
          <w:spacing w:val="-24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b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u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i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n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pacing w:val="57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w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h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o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spacing w:val="25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p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r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i</w:t>
      </w:r>
      <w:r w:rsidRPr="00E66745">
        <w:rPr>
          <w:rFonts w:asciiTheme="minorHAnsi" w:eastAsia="MS PGothic" w:hAnsiTheme="minorHAnsi" w:cstheme="minorHAnsi"/>
          <w:spacing w:val="1"/>
          <w:sz w:val="22"/>
          <w:szCs w:val="22"/>
        </w:rPr>
        <w:t>m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a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ry</w:t>
      </w:r>
      <w:r w:rsidRPr="00E66745">
        <w:rPr>
          <w:rFonts w:asciiTheme="minorHAnsi" w:eastAsia="MS PGothic" w:hAnsiTheme="minorHAnsi" w:cstheme="minorHAnsi"/>
          <w:spacing w:val="24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sa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l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s</w:t>
      </w:r>
      <w:r w:rsidRPr="00E66745">
        <w:rPr>
          <w:rFonts w:asciiTheme="minorHAnsi" w:eastAsia="MS PGothic" w:hAnsiTheme="minorHAnsi" w:cstheme="minorHAnsi"/>
          <w:spacing w:val="19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c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o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m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e</w:t>
      </w:r>
      <w:r w:rsidRPr="00E66745">
        <w:rPr>
          <w:rFonts w:asciiTheme="minorHAnsi" w:eastAsia="MS PGothic" w:hAnsiTheme="minorHAnsi" w:cstheme="minorHAnsi"/>
          <w:spacing w:val="27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2"/>
          <w:sz w:val="22"/>
          <w:szCs w:val="22"/>
        </w:rPr>
        <w:t>f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r</w:t>
      </w:r>
      <w:r w:rsidRPr="00E66745">
        <w:rPr>
          <w:rFonts w:asciiTheme="minorHAnsi" w:eastAsia="MS PGothic" w:hAnsiTheme="minorHAnsi" w:cstheme="minorHAnsi"/>
          <w:spacing w:val="-1"/>
          <w:sz w:val="22"/>
          <w:szCs w:val="22"/>
        </w:rPr>
        <w:t>o</w:t>
      </w:r>
      <w:r w:rsidRPr="00E66745">
        <w:rPr>
          <w:rFonts w:asciiTheme="minorHAnsi" w:eastAsia="MS PGothic" w:hAnsiTheme="minorHAnsi" w:cstheme="minorHAnsi"/>
          <w:sz w:val="22"/>
          <w:szCs w:val="22"/>
        </w:rPr>
        <w:t>m</w:t>
      </w:r>
      <w:r w:rsidRPr="00E66745">
        <w:rPr>
          <w:rFonts w:asciiTheme="minorHAnsi" w:eastAsia="MS PGothic" w:hAnsiTheme="minorHAnsi" w:cstheme="minorHAnsi"/>
          <w:spacing w:val="11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1"/>
          <w:w w:val="112"/>
          <w:sz w:val="22"/>
          <w:szCs w:val="22"/>
        </w:rPr>
        <w:t>m</w:t>
      </w:r>
      <w:r w:rsidRPr="00E66745">
        <w:rPr>
          <w:rFonts w:asciiTheme="minorHAnsi" w:eastAsia="MS PGothic" w:hAnsiTheme="minorHAnsi" w:cstheme="minorHAnsi"/>
          <w:spacing w:val="-2"/>
          <w:w w:val="112"/>
          <w:sz w:val="22"/>
          <w:szCs w:val="22"/>
        </w:rPr>
        <w:t>a</w:t>
      </w:r>
      <w:r w:rsidRPr="00E66745">
        <w:rPr>
          <w:rFonts w:asciiTheme="minorHAnsi" w:eastAsia="MS PGothic" w:hAnsiTheme="minorHAnsi" w:cstheme="minorHAnsi"/>
          <w:w w:val="112"/>
          <w:sz w:val="22"/>
          <w:szCs w:val="22"/>
        </w:rPr>
        <w:t>rij</w:t>
      </w:r>
      <w:r w:rsidRPr="00E66745">
        <w:rPr>
          <w:rFonts w:asciiTheme="minorHAnsi" w:eastAsia="MS PGothic" w:hAnsiTheme="minorHAnsi" w:cstheme="minorHAnsi"/>
          <w:spacing w:val="-1"/>
          <w:w w:val="112"/>
          <w:sz w:val="22"/>
          <w:szCs w:val="22"/>
        </w:rPr>
        <w:t>u</w:t>
      </w:r>
      <w:r w:rsidRPr="00E66745">
        <w:rPr>
          <w:rFonts w:asciiTheme="minorHAnsi" w:eastAsia="MS PGothic" w:hAnsiTheme="minorHAnsi" w:cstheme="minorHAnsi"/>
          <w:w w:val="112"/>
          <w:sz w:val="22"/>
          <w:szCs w:val="22"/>
        </w:rPr>
        <w:t>a</w:t>
      </w:r>
      <w:r w:rsidRPr="00E66745">
        <w:rPr>
          <w:rFonts w:asciiTheme="minorHAnsi" w:eastAsia="MS PGothic" w:hAnsiTheme="minorHAnsi" w:cstheme="minorHAnsi"/>
          <w:spacing w:val="-1"/>
          <w:w w:val="112"/>
          <w:sz w:val="22"/>
          <w:szCs w:val="22"/>
        </w:rPr>
        <w:t>n</w:t>
      </w:r>
      <w:r w:rsidRPr="00E66745">
        <w:rPr>
          <w:rFonts w:asciiTheme="minorHAnsi" w:eastAsia="MS PGothic" w:hAnsiTheme="minorHAnsi" w:cstheme="minorHAnsi"/>
          <w:w w:val="112"/>
          <w:sz w:val="22"/>
          <w:szCs w:val="22"/>
        </w:rPr>
        <w:t>a,</w:t>
      </w:r>
      <w:r w:rsidRPr="00E66745">
        <w:rPr>
          <w:rFonts w:asciiTheme="minorHAnsi" w:eastAsia="MS PGothic" w:hAnsiTheme="minorHAnsi" w:cstheme="minorHAnsi"/>
          <w:spacing w:val="-27"/>
          <w:w w:val="112"/>
          <w:sz w:val="22"/>
          <w:szCs w:val="22"/>
        </w:rPr>
        <w:t xml:space="preserve"> </w:t>
      </w:r>
      <w:r w:rsidRPr="00E66745">
        <w:rPr>
          <w:rFonts w:asciiTheme="minorHAnsi" w:eastAsia="MS PGothic" w:hAnsiTheme="minorHAnsi" w:cstheme="minorHAnsi"/>
          <w:spacing w:val="-1"/>
          <w:w w:val="104"/>
          <w:sz w:val="22"/>
          <w:szCs w:val="22"/>
        </w:rPr>
        <w:t>C</w:t>
      </w:r>
      <w:r w:rsidRPr="00E66745">
        <w:rPr>
          <w:rFonts w:asciiTheme="minorHAnsi" w:eastAsia="MS PGothic" w:hAnsiTheme="minorHAnsi" w:cstheme="minorHAnsi"/>
          <w:spacing w:val="1"/>
          <w:w w:val="95"/>
          <w:sz w:val="22"/>
          <w:szCs w:val="22"/>
        </w:rPr>
        <w:t>B</w:t>
      </w:r>
      <w:r w:rsidRPr="00E66745">
        <w:rPr>
          <w:rFonts w:asciiTheme="minorHAnsi" w:eastAsia="MS PGothic" w:hAnsiTheme="minorHAnsi" w:cstheme="minorHAnsi"/>
          <w:w w:val="114"/>
          <w:sz w:val="22"/>
          <w:szCs w:val="22"/>
        </w:rPr>
        <w:t>D,</w:t>
      </w:r>
    </w:p>
    <w:p w14:paraId="1C90CDC6" w14:textId="77777777" w:rsidR="00F079D4" w:rsidRPr="00E66745" w:rsidRDefault="002C1198" w:rsidP="00E66745">
      <w:pPr>
        <w:spacing w:before="41"/>
        <w:ind w:left="100"/>
        <w:rPr>
          <w:rFonts w:asciiTheme="minorHAnsi" w:eastAsia="Calibri" w:hAnsiTheme="minorHAnsi" w:cstheme="minorHAnsi"/>
          <w:sz w:val="22"/>
          <w:szCs w:val="22"/>
        </w:rPr>
      </w:pPr>
      <w:r w:rsidRPr="00E66745">
        <w:rPr>
          <w:rFonts w:asciiTheme="minorHAnsi" w:eastAsia="Calibri" w:hAnsiTheme="minorHAnsi" w:cstheme="minorHAnsi"/>
          <w:w w:val="110"/>
          <w:sz w:val="22"/>
          <w:szCs w:val="22"/>
        </w:rPr>
        <w:t>to</w:t>
      </w:r>
      <w:r w:rsidRPr="00E66745">
        <w:rPr>
          <w:rFonts w:asciiTheme="minorHAnsi" w:eastAsia="Calibri" w:hAnsiTheme="minorHAnsi" w:cstheme="minorHAnsi"/>
          <w:spacing w:val="-1"/>
          <w:w w:val="110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w w:val="110"/>
          <w:sz w:val="22"/>
          <w:szCs w:val="22"/>
        </w:rPr>
        <w:t>ac</w:t>
      </w:r>
      <w:r w:rsidRPr="00E66745">
        <w:rPr>
          <w:rFonts w:asciiTheme="minorHAnsi" w:eastAsia="Calibri" w:hAnsiTheme="minorHAnsi" w:cstheme="minorHAnsi"/>
          <w:spacing w:val="-1"/>
          <w:w w:val="110"/>
          <w:sz w:val="22"/>
          <w:szCs w:val="22"/>
        </w:rPr>
        <w:t>c</w:t>
      </w:r>
      <w:r w:rsidRPr="00E66745">
        <w:rPr>
          <w:rFonts w:asciiTheme="minorHAnsi" w:eastAsia="Calibri" w:hAnsiTheme="minorHAnsi" w:cstheme="minorHAnsi"/>
          <w:w w:val="110"/>
          <w:sz w:val="22"/>
          <w:szCs w:val="22"/>
        </w:rPr>
        <w:t>o,</w:t>
      </w:r>
      <w:r w:rsidRPr="00E66745">
        <w:rPr>
          <w:rFonts w:asciiTheme="minorHAnsi" w:eastAsia="Calibri" w:hAnsiTheme="minorHAnsi" w:cstheme="minorHAnsi"/>
          <w:spacing w:val="-6"/>
          <w:w w:val="110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3"/>
          <w:sz w:val="22"/>
          <w:szCs w:val="22"/>
        </w:rPr>
        <w:t>/</w:t>
      </w:r>
      <w:r w:rsidRPr="00E66745">
        <w:rPr>
          <w:rFonts w:asciiTheme="minorHAnsi" w:eastAsia="Calibri" w:hAnsiTheme="minorHAnsi" w:cstheme="minorHAnsi"/>
          <w:sz w:val="22"/>
          <w:szCs w:val="22"/>
        </w:rPr>
        <w:t>or</w:t>
      </w:r>
      <w:r w:rsidRPr="00E66745">
        <w:rPr>
          <w:rFonts w:asciiTheme="minorHAnsi" w:eastAsia="Calibri" w:hAnsiTheme="minorHAnsi" w:cstheme="minorHAnsi"/>
          <w:spacing w:val="11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a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z w:val="22"/>
          <w:szCs w:val="22"/>
        </w:rPr>
        <w:t>y</w:t>
      </w:r>
      <w:r w:rsidRPr="00E66745">
        <w:rPr>
          <w:rFonts w:asciiTheme="minorHAnsi" w:eastAsia="Calibri" w:hAnsiTheme="minorHAnsi" w:cstheme="minorHAnsi"/>
          <w:spacing w:val="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o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t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h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r</w:t>
      </w:r>
      <w:r w:rsidRPr="00E66745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1"/>
          <w:w w:val="112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u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2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1"/>
          <w:w w:val="112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2"/>
          <w:sz w:val="22"/>
          <w:szCs w:val="22"/>
        </w:rPr>
        <w:t>s</w:t>
      </w:r>
      <w:r w:rsidRPr="00E66745">
        <w:rPr>
          <w:rFonts w:asciiTheme="minorHAnsi" w:eastAsia="Calibri" w:hAnsiTheme="minorHAnsi" w:cstheme="minorHAnsi"/>
          <w:spacing w:val="-8"/>
          <w:w w:val="11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ee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spacing w:val="-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d</w:t>
      </w:r>
      <w:r w:rsidRPr="00E66745">
        <w:rPr>
          <w:rFonts w:asciiTheme="minorHAnsi" w:eastAsia="Calibri" w:hAnsiTheme="minorHAnsi" w:cstheme="minorHAnsi"/>
          <w:spacing w:val="42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n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g</w:t>
      </w:r>
      <w:r w:rsidRPr="00E66745">
        <w:rPr>
          <w:rFonts w:asciiTheme="minorHAnsi" w:eastAsia="Calibri" w:hAnsiTheme="minorHAnsi" w:cstheme="minorHAnsi"/>
          <w:sz w:val="22"/>
          <w:szCs w:val="22"/>
        </w:rPr>
        <w:t>i</w:t>
      </w:r>
      <w:r w:rsidRPr="00E66745">
        <w:rPr>
          <w:rFonts w:asciiTheme="minorHAnsi" w:eastAsia="Calibri" w:hAnsiTheme="minorHAnsi" w:cstheme="minorHAnsi"/>
          <w:spacing w:val="1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l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46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b</w:t>
      </w:r>
      <w:r w:rsidRPr="00E66745">
        <w:rPr>
          <w:rFonts w:asciiTheme="minorHAnsi" w:eastAsia="Calibri" w:hAnsiTheme="minorHAnsi" w:cstheme="minorHAnsi"/>
          <w:sz w:val="22"/>
          <w:szCs w:val="22"/>
        </w:rPr>
        <w:t>y</w:t>
      </w:r>
      <w:r w:rsidRPr="00E66745">
        <w:rPr>
          <w:rFonts w:asciiTheme="minorHAnsi" w:eastAsia="Calibri" w:hAnsiTheme="minorHAnsi" w:cstheme="minorHAnsi"/>
          <w:spacing w:val="5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spacing w:val="-2"/>
          <w:sz w:val="22"/>
          <w:szCs w:val="22"/>
        </w:rPr>
        <w:t>th</w:t>
      </w:r>
      <w:r w:rsidRPr="00E66745">
        <w:rPr>
          <w:rFonts w:asciiTheme="minorHAnsi" w:eastAsia="Calibri" w:hAnsiTheme="minorHAnsi" w:cstheme="minorHAnsi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spacing w:val="7"/>
          <w:sz w:val="22"/>
          <w:szCs w:val="22"/>
        </w:rPr>
        <w:t xml:space="preserve"> </w:t>
      </w:r>
      <w:r w:rsidRPr="00E66745">
        <w:rPr>
          <w:rFonts w:asciiTheme="minorHAnsi" w:eastAsia="Calibri" w:hAnsiTheme="minorHAnsi" w:cstheme="minorHAnsi"/>
          <w:w w:val="92"/>
          <w:sz w:val="22"/>
          <w:szCs w:val="22"/>
        </w:rPr>
        <w:t>M</w:t>
      </w:r>
      <w:r w:rsidRPr="00E66745">
        <w:rPr>
          <w:rFonts w:asciiTheme="minorHAnsi" w:eastAsia="Calibri" w:hAnsiTheme="minorHAnsi" w:cstheme="minorHAnsi"/>
          <w:spacing w:val="-3"/>
          <w:w w:val="114"/>
          <w:sz w:val="22"/>
          <w:szCs w:val="22"/>
        </w:rPr>
        <w:t>E</w:t>
      </w:r>
      <w:r w:rsidRPr="00E66745">
        <w:rPr>
          <w:rFonts w:asciiTheme="minorHAnsi" w:eastAsia="Calibri" w:hAnsiTheme="minorHAnsi" w:cstheme="minorHAnsi"/>
          <w:w w:val="119"/>
          <w:sz w:val="22"/>
          <w:szCs w:val="22"/>
        </w:rPr>
        <w:t>DC.</w:t>
      </w:r>
    </w:p>
    <w:p w14:paraId="7A32F493" w14:textId="77777777" w:rsidR="00F079D4" w:rsidRDefault="00F079D4" w:rsidP="00E66745">
      <w:pPr>
        <w:spacing w:before="8" w:line="120" w:lineRule="exact"/>
        <w:rPr>
          <w:sz w:val="13"/>
          <w:szCs w:val="13"/>
        </w:rPr>
      </w:pPr>
    </w:p>
    <w:p w14:paraId="0FDDAED4" w14:textId="242A4466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17250949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d</w:t>
      </w:r>
    </w:p>
    <w:p w14:paraId="4688C592" w14:textId="7039E6B0" w:rsidR="00F079D4" w:rsidRDefault="004F24B4" w:rsidP="00E66745">
      <w:pPr>
        <w:spacing w:before="2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-554928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d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ot</w:t>
      </w:r>
      <w:r w:rsidR="002C1198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n</w:t>
      </w:r>
      <w:r w:rsidR="002C1198">
        <w:rPr>
          <w:rFonts w:ascii="Calibri" w:eastAsia="Calibri" w:hAnsi="Calibri" w:cs="Calibri"/>
          <w:sz w:val="22"/>
          <w:szCs w:val="22"/>
        </w:rPr>
        <w:t>ti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f</w:t>
      </w:r>
      <w:r w:rsidR="002C1198">
        <w:rPr>
          <w:rFonts w:ascii="Calibri" w:eastAsia="Calibri" w:hAnsi="Calibri" w:cs="Calibri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l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4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b</w:t>
      </w:r>
      <w:r w:rsidR="002C1198">
        <w:rPr>
          <w:rFonts w:ascii="Calibri" w:eastAsia="Calibri" w:hAnsi="Calibri" w:cs="Calibri"/>
          <w:spacing w:val="-3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</w:p>
    <w:p w14:paraId="0810419E" w14:textId="77777777" w:rsidR="00F079D4" w:rsidRDefault="00F079D4" w:rsidP="00E66745">
      <w:pPr>
        <w:spacing w:before="1" w:line="160" w:lineRule="exact"/>
        <w:rPr>
          <w:sz w:val="16"/>
          <w:szCs w:val="16"/>
        </w:rPr>
      </w:pPr>
    </w:p>
    <w:p w14:paraId="72B1FA20" w14:textId="77777777" w:rsidR="00F079D4" w:rsidRDefault="002C1198" w:rsidP="00E66745">
      <w:pPr>
        <w:spacing w:line="276" w:lineRule="auto"/>
        <w:ind w:left="100" w:right="553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b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w w:val="109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w w:val="109"/>
          <w:sz w:val="22"/>
          <w:szCs w:val="22"/>
        </w:rPr>
        <w:t>am</w:t>
      </w:r>
      <w:r>
        <w:rPr>
          <w:rFonts w:ascii="Calibri" w:eastAsia="Calibri" w:hAnsi="Calibri" w:cs="Calibri"/>
          <w:b/>
          <w:spacing w:val="-1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ui</w:t>
      </w:r>
      <w:r>
        <w:rPr>
          <w:rFonts w:ascii="Calibri" w:eastAsia="Calibri" w:hAnsi="Calibri" w:cs="Calibri"/>
          <w:b/>
          <w:w w:val="109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w w:val="109"/>
          <w:sz w:val="22"/>
          <w:szCs w:val="22"/>
        </w:rPr>
        <w:t xml:space="preserve">: </w:t>
      </w:r>
      <w:r>
        <w:rPr>
          <w:rFonts w:ascii="Calibri" w:eastAsia="Calibri" w:hAnsi="Calibri" w:cs="Calibri"/>
          <w:spacing w:val="-3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shou</w:t>
      </w:r>
      <w:r>
        <w:rPr>
          <w:rFonts w:ascii="Calibri" w:eastAsia="Calibri" w:hAnsi="Calibri" w:cs="Calibri"/>
          <w:spacing w:val="-3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y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in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w w:val="102"/>
          <w:sz w:val="22"/>
          <w:szCs w:val="22"/>
        </w:rPr>
        <w:t>w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6"/>
          <w:sz w:val="22"/>
          <w:szCs w:val="22"/>
        </w:rPr>
        <w:t xml:space="preserve">r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ri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 xml:space="preserve">to </w:t>
      </w:r>
      <w:r>
        <w:rPr>
          <w:rFonts w:ascii="Calibri" w:eastAsia="Calibri" w:hAnsi="Calibri" w:cs="Calibri"/>
          <w:spacing w:val="-3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omp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ng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8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al</w:t>
      </w:r>
      <w:r>
        <w:rPr>
          <w:rFonts w:ascii="Calibri" w:eastAsia="Calibri" w:hAnsi="Calibri" w:cs="Calibri"/>
          <w:spacing w:val="2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B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u</w:t>
      </w:r>
      <w:r>
        <w:rPr>
          <w:rFonts w:ascii="Calibri" w:eastAsia="Calibri" w:hAnsi="Calibri" w:cs="Calibri"/>
          <w:w w:val="108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s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3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l</w:t>
      </w:r>
      <w:r>
        <w:rPr>
          <w:rFonts w:ascii="Calibri" w:eastAsia="Calibri" w:hAnsi="Calibri" w:cs="Calibri"/>
          <w:w w:val="108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i</w:t>
      </w:r>
      <w:r>
        <w:rPr>
          <w:rFonts w:ascii="Calibri" w:eastAsia="Calibri" w:hAnsi="Calibri" w:cs="Calibri"/>
          <w:w w:val="108"/>
          <w:sz w:val="22"/>
          <w:szCs w:val="22"/>
        </w:rPr>
        <w:t>on</w:t>
      </w:r>
      <w:r>
        <w:rPr>
          <w:rFonts w:ascii="Calibri" w:eastAsia="Calibri" w:hAnsi="Calibri" w:cs="Calibri"/>
          <w:spacing w:val="-16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1"/>
          <w:sz w:val="22"/>
          <w:szCs w:val="22"/>
        </w:rPr>
        <w:t>Wo</w:t>
      </w:r>
      <w:r>
        <w:rPr>
          <w:rFonts w:ascii="Calibri" w:eastAsia="Calibri" w:hAnsi="Calibri" w:cs="Calibri"/>
          <w:spacing w:val="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k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30D59284" w14:textId="77777777" w:rsidR="00F079D4" w:rsidRDefault="00F079D4" w:rsidP="00E66745">
      <w:pPr>
        <w:spacing w:before="4" w:line="100" w:lineRule="exact"/>
        <w:rPr>
          <w:sz w:val="10"/>
          <w:szCs w:val="10"/>
        </w:rPr>
      </w:pPr>
    </w:p>
    <w:p w14:paraId="0C629338" w14:textId="060FF30E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-17028554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ev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3"/>
          <w:sz w:val="22"/>
          <w:szCs w:val="22"/>
        </w:rPr>
        <w:t>w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95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2"/>
          <w:w w:val="95"/>
          <w:sz w:val="22"/>
          <w:szCs w:val="22"/>
        </w:rPr>
        <w:t>o</w:t>
      </w:r>
      <w:r w:rsidR="002C1198">
        <w:rPr>
          <w:rFonts w:ascii="Calibri" w:eastAsia="Calibri" w:hAnsi="Calibri" w:cs="Calibri"/>
          <w:w w:val="95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-1"/>
          <w:w w:val="95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P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C1198">
        <w:rPr>
          <w:rFonts w:ascii="Calibri" w:eastAsia="Calibri" w:hAnsi="Calibri" w:cs="Calibri"/>
          <w:sz w:val="22"/>
          <w:szCs w:val="22"/>
        </w:rPr>
        <w:t>o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g</w:t>
      </w:r>
      <w:r w:rsidR="002C1198">
        <w:rPr>
          <w:rFonts w:ascii="Calibri" w:eastAsia="Calibri" w:hAnsi="Calibri" w:cs="Calibri"/>
          <w:sz w:val="22"/>
          <w:szCs w:val="22"/>
        </w:rPr>
        <w:t>r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m</w:t>
      </w:r>
      <w:r w:rsidR="002C1198"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10"/>
          <w:sz w:val="22"/>
          <w:szCs w:val="22"/>
        </w:rPr>
        <w:t>G</w:t>
      </w:r>
      <w:r w:rsidR="002C1198">
        <w:rPr>
          <w:rFonts w:ascii="Calibri" w:eastAsia="Calibri" w:hAnsi="Calibri" w:cs="Calibri"/>
          <w:spacing w:val="-1"/>
          <w:w w:val="110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w w:val="106"/>
          <w:sz w:val="22"/>
          <w:szCs w:val="22"/>
        </w:rPr>
        <w:t>e</w:t>
      </w:r>
    </w:p>
    <w:p w14:paraId="3CB686D6" w14:textId="77777777" w:rsidR="00F079D4" w:rsidRDefault="00F079D4" w:rsidP="00E66745">
      <w:pPr>
        <w:spacing w:before="1" w:line="160" w:lineRule="exact"/>
        <w:rPr>
          <w:sz w:val="16"/>
          <w:szCs w:val="16"/>
        </w:rPr>
      </w:pPr>
    </w:p>
    <w:p w14:paraId="415FA220" w14:textId="20048047" w:rsidR="00F079D4" w:rsidRDefault="002C1198" w:rsidP="00E66745">
      <w:pPr>
        <w:spacing w:line="276" w:lineRule="auto"/>
        <w:ind w:left="100" w:right="136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R</w:t>
      </w:r>
      <w:r>
        <w:rPr>
          <w:rFonts w:ascii="Calibri" w:eastAsia="Calibri" w:hAnsi="Calibri" w:cs="Calibri"/>
          <w:b/>
          <w:w w:val="110"/>
          <w:sz w:val="22"/>
          <w:szCs w:val="22"/>
        </w:rPr>
        <w:t>ei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m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u</w:t>
      </w:r>
      <w:r>
        <w:rPr>
          <w:rFonts w:ascii="Calibri" w:eastAsia="Calibri" w:hAnsi="Calibri" w:cs="Calibri"/>
          <w:b/>
          <w:w w:val="110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w w:val="110"/>
          <w:sz w:val="22"/>
          <w:szCs w:val="22"/>
        </w:rPr>
        <w:t>eme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n</w:t>
      </w:r>
      <w:r>
        <w:rPr>
          <w:rFonts w:ascii="Calibri" w:eastAsia="Calibri" w:hAnsi="Calibri" w:cs="Calibri"/>
          <w:b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9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z w:val="22"/>
          <w:szCs w:val="22"/>
        </w:rPr>
        <w:t>ant</w:t>
      </w:r>
      <w:r>
        <w:rPr>
          <w:rFonts w:ascii="Calibri" w:eastAsia="Calibri" w:hAnsi="Calibri" w:cs="Calibri"/>
          <w:b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P</w:t>
      </w:r>
      <w:r>
        <w:rPr>
          <w:rFonts w:ascii="Calibri" w:eastAsia="Calibri" w:hAnsi="Calibri" w:cs="Calibri"/>
          <w:b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o</w:t>
      </w:r>
      <w:r>
        <w:rPr>
          <w:rFonts w:ascii="Calibri" w:eastAsia="Calibri" w:hAnsi="Calibri" w:cs="Calibri"/>
          <w:b/>
          <w:w w:val="108"/>
          <w:sz w:val="22"/>
          <w:szCs w:val="22"/>
        </w:rPr>
        <w:t>gr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w w:val="108"/>
          <w:sz w:val="22"/>
          <w:szCs w:val="22"/>
        </w:rPr>
        <w:t>m: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is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se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spacing w:val="2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am</w:t>
      </w:r>
      <w:r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o </w:t>
      </w:r>
      <w:r>
        <w:rPr>
          <w:rFonts w:ascii="Calibri" w:eastAsia="Calibri" w:hAnsi="Calibri" w:cs="Calibri"/>
          <w:sz w:val="22"/>
          <w:szCs w:val="22"/>
        </w:rPr>
        <w:t>lo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al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nits</w:t>
      </w:r>
      <w:r>
        <w:rPr>
          <w:rFonts w:ascii="Calibri" w:eastAsia="Calibri" w:hAnsi="Calibri" w:cs="Calibri"/>
          <w:spacing w:val="2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nm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nto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ev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l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op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nt</w:t>
      </w:r>
      <w:r>
        <w:rPr>
          <w:rFonts w:ascii="Calibri" w:eastAsia="Calibri" w:hAnsi="Calibri" w:cs="Calibri"/>
          <w:spacing w:val="-6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u</w:t>
      </w:r>
      <w:r>
        <w:rPr>
          <w:rFonts w:ascii="Calibri" w:eastAsia="Calibri" w:hAnsi="Calibri" w:cs="Calibri"/>
          <w:w w:val="105"/>
          <w:sz w:val="22"/>
          <w:szCs w:val="22"/>
        </w:rPr>
        <w:t>th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rit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 xml:space="preserve">s, 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3"/>
          <w:sz w:val="22"/>
          <w:szCs w:val="22"/>
        </w:rPr>
        <w:t>w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town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w w:val="103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w w:val="103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3"/>
          <w:sz w:val="22"/>
          <w:szCs w:val="22"/>
        </w:rPr>
        <w:t>e</w:t>
      </w:r>
      <w:r>
        <w:rPr>
          <w:rFonts w:ascii="Calibri" w:eastAsia="Calibri" w:hAnsi="Calibri" w:cs="Calibri"/>
          <w:w w:val="103"/>
          <w:sz w:val="22"/>
          <w:szCs w:val="22"/>
        </w:rPr>
        <w:t>nt</w:t>
      </w:r>
      <w:r>
        <w:rPr>
          <w:rFonts w:ascii="Calibri" w:eastAsia="Calibri" w:hAnsi="Calibri" w:cs="Calibri"/>
          <w:spacing w:val="31"/>
          <w:w w:val="103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3"/>
          <w:sz w:val="22"/>
          <w:szCs w:val="22"/>
        </w:rPr>
        <w:t xml:space="preserve">or 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c</w:t>
      </w:r>
      <w:r>
        <w:rPr>
          <w:rFonts w:ascii="Calibri" w:eastAsia="Calibri" w:hAnsi="Calibri" w:cs="Calibri"/>
          <w:w w:val="105"/>
          <w:sz w:val="22"/>
          <w:szCs w:val="22"/>
        </w:rPr>
        <w:t>ommun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i</w:t>
      </w:r>
      <w:r>
        <w:rPr>
          <w:rFonts w:ascii="Calibri" w:eastAsia="Calibri" w:hAnsi="Calibri" w:cs="Calibri"/>
          <w:w w:val="105"/>
          <w:sz w:val="22"/>
          <w:szCs w:val="22"/>
        </w:rPr>
        <w:t>ty</w:t>
      </w:r>
      <w:r>
        <w:rPr>
          <w:rFonts w:ascii="Calibri" w:eastAsia="Calibri" w:hAnsi="Calibri" w:cs="Calibri"/>
          <w:spacing w:val="6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v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l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pm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5"/>
          <w:sz w:val="22"/>
          <w:szCs w:val="22"/>
        </w:rPr>
        <w:t>t</w:t>
      </w:r>
      <w:r>
        <w:rPr>
          <w:rFonts w:ascii="Calibri" w:eastAsia="Calibri" w:hAnsi="Calibri" w:cs="Calibri"/>
          <w:spacing w:val="-3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g</w:t>
      </w:r>
      <w:r>
        <w:rPr>
          <w:rFonts w:ascii="Calibri" w:eastAsia="Calibri" w:hAnsi="Calibri" w:cs="Calibri"/>
          <w:w w:val="105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05"/>
          <w:sz w:val="22"/>
          <w:szCs w:val="22"/>
        </w:rPr>
        <w:t>z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a</w:t>
      </w:r>
      <w:r>
        <w:rPr>
          <w:rFonts w:ascii="Calibri" w:eastAsia="Calibri" w:hAnsi="Calibri" w:cs="Calibri"/>
          <w:w w:val="105"/>
          <w:sz w:val="22"/>
          <w:szCs w:val="22"/>
        </w:rPr>
        <w:t>ti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05"/>
          <w:sz w:val="22"/>
          <w:szCs w:val="22"/>
        </w:rPr>
        <w:t>ns</w:t>
      </w:r>
      <w:r>
        <w:rPr>
          <w:rFonts w:ascii="Calibri" w:eastAsia="Calibri" w:hAnsi="Calibri" w:cs="Calibri"/>
          <w:spacing w:val="8"/>
          <w:w w:val="10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ho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m</w:t>
      </w:r>
      <w:r>
        <w:rPr>
          <w:rFonts w:ascii="Calibri" w:eastAsia="Calibri" w:hAnsi="Calibri" w:cs="Calibri"/>
          <w:w w:val="106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B481C">
        <w:rPr>
          <w:rFonts w:ascii="Calibri" w:eastAsia="Calibri" w:hAnsi="Calibri" w:cs="Calibri"/>
          <w:sz w:val="22"/>
          <w:szCs w:val="22"/>
        </w:rPr>
        <w:t xml:space="preserve">all </w:t>
      </w:r>
      <w:r w:rsidR="002B481C">
        <w:rPr>
          <w:rFonts w:ascii="Calibri" w:eastAsia="Calibri" w:hAnsi="Calibri" w:cs="Calibri"/>
          <w:spacing w:val="2"/>
          <w:sz w:val="22"/>
          <w:szCs w:val="22"/>
        </w:rPr>
        <w:t>business</w:t>
      </w:r>
      <w:r>
        <w:rPr>
          <w:rFonts w:ascii="Calibri" w:eastAsia="Calibri" w:hAnsi="Calibri" w:cs="Calibri"/>
          <w:spacing w:val="-9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w w:val="117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w w:val="117"/>
          <w:sz w:val="22"/>
          <w:szCs w:val="22"/>
        </w:rPr>
        <w:t>c</w:t>
      </w:r>
      <w:r>
        <w:rPr>
          <w:rFonts w:ascii="Calibri" w:eastAsia="Calibri" w:hAnsi="Calibri" w:cs="Calibri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 xml:space="preserve">t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li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4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alf</w:t>
      </w:r>
      <w:r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2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2"/>
          <w:sz w:val="22"/>
          <w:szCs w:val="22"/>
        </w:rPr>
        <w:t>f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0CDB6C10" w14:textId="77777777" w:rsidR="00F079D4" w:rsidRDefault="00F079D4" w:rsidP="00E66745">
      <w:pPr>
        <w:spacing w:before="5" w:line="100" w:lineRule="exact"/>
        <w:rPr>
          <w:sz w:val="10"/>
          <w:szCs w:val="10"/>
        </w:rPr>
      </w:pPr>
    </w:p>
    <w:p w14:paraId="58CD4B66" w14:textId="1AF6760A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170975284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d</w:t>
      </w:r>
    </w:p>
    <w:p w14:paraId="56D25AA0" w14:textId="77777777" w:rsidR="00F079D4" w:rsidRDefault="00F079D4" w:rsidP="00E66745">
      <w:pPr>
        <w:spacing w:before="3" w:line="160" w:lineRule="exact"/>
        <w:rPr>
          <w:sz w:val="16"/>
          <w:szCs w:val="16"/>
        </w:rPr>
      </w:pPr>
    </w:p>
    <w:p w14:paraId="5EEB8C68" w14:textId="6BB086EC" w:rsidR="00F079D4" w:rsidRDefault="002C1198" w:rsidP="00E66745">
      <w:pPr>
        <w:spacing w:line="274" w:lineRule="auto"/>
        <w:ind w:left="100" w:right="419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08"/>
          <w:sz w:val="22"/>
          <w:szCs w:val="22"/>
        </w:rPr>
        <w:t>u</w:t>
      </w:r>
      <w:r>
        <w:rPr>
          <w:rFonts w:ascii="Calibri" w:eastAsia="Calibri" w:hAnsi="Calibri" w:cs="Calibri"/>
          <w:b/>
          <w:w w:val="108"/>
          <w:sz w:val="22"/>
          <w:szCs w:val="22"/>
        </w:rPr>
        <w:t>b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>-</w:t>
      </w:r>
      <w:r>
        <w:rPr>
          <w:rFonts w:ascii="Calibri" w:eastAsia="Calibri" w:hAnsi="Calibri" w:cs="Calibri"/>
          <w:b/>
          <w:w w:val="108"/>
          <w:sz w:val="22"/>
          <w:szCs w:val="22"/>
        </w:rPr>
        <w:t>g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w w:val="108"/>
          <w:sz w:val="22"/>
          <w:szCs w:val="22"/>
        </w:rPr>
        <w:t>ant</w:t>
      </w:r>
      <w:r>
        <w:rPr>
          <w:rFonts w:ascii="Calibri" w:eastAsia="Calibri" w:hAnsi="Calibri" w:cs="Calibri"/>
          <w:b/>
          <w:spacing w:val="12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A</w:t>
      </w:r>
      <w:r>
        <w:rPr>
          <w:rFonts w:ascii="Calibri" w:eastAsia="Calibri" w:hAnsi="Calibri" w:cs="Calibri"/>
          <w:b/>
          <w:w w:val="108"/>
          <w:sz w:val="22"/>
          <w:szCs w:val="22"/>
        </w:rPr>
        <w:t>wa</w:t>
      </w:r>
      <w:r>
        <w:rPr>
          <w:rFonts w:ascii="Calibri" w:eastAsia="Calibri" w:hAnsi="Calibri" w:cs="Calibri"/>
          <w:b/>
          <w:spacing w:val="-2"/>
          <w:w w:val="108"/>
          <w:sz w:val="22"/>
          <w:szCs w:val="22"/>
        </w:rPr>
        <w:t>r</w:t>
      </w:r>
      <w:r>
        <w:rPr>
          <w:rFonts w:ascii="Calibri" w:eastAsia="Calibri" w:hAnsi="Calibri" w:cs="Calibri"/>
          <w:b/>
          <w:w w:val="108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1"/>
          <w:w w:val="108"/>
          <w:sz w:val="22"/>
          <w:szCs w:val="22"/>
        </w:rPr>
        <w:t>s</w:t>
      </w:r>
      <w:r>
        <w:rPr>
          <w:rFonts w:ascii="Calibri" w:eastAsia="Calibri" w:hAnsi="Calibri" w:cs="Calibri"/>
          <w:b/>
          <w:w w:val="108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4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3"/>
          <w:w w:val="108"/>
          <w:sz w:val="22"/>
          <w:szCs w:val="22"/>
        </w:rPr>
        <w:t>G</w:t>
      </w:r>
      <w:r>
        <w:rPr>
          <w:rFonts w:ascii="Calibri" w:eastAsia="Calibri" w:hAnsi="Calibri" w:cs="Calibri"/>
          <w:w w:val="108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w w:val="108"/>
          <w:sz w:val="22"/>
          <w:szCs w:val="22"/>
        </w:rPr>
        <w:t>nt</w:t>
      </w:r>
      <w:r>
        <w:rPr>
          <w:rFonts w:ascii="Calibri" w:eastAsia="Calibri" w:hAnsi="Calibri" w:cs="Calibri"/>
          <w:spacing w:val="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>
        <w:rPr>
          <w:rFonts w:ascii="Calibri" w:eastAsia="Calibri" w:hAnsi="Calibri" w:cs="Calibri"/>
          <w:w w:val="108"/>
          <w:sz w:val="22"/>
          <w:szCs w:val="22"/>
        </w:rPr>
        <w:t>s</w:t>
      </w:r>
      <w:r>
        <w:rPr>
          <w:rFonts w:ascii="Calibri" w:eastAsia="Calibri" w:hAnsi="Calibri" w:cs="Calibri"/>
          <w:spacing w:val="-10"/>
          <w:w w:val="10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5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sz w:val="22"/>
          <w:szCs w:val="22"/>
        </w:rPr>
        <w:t>-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g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r</w:t>
      </w:r>
      <w:r w:rsidR="002B481C">
        <w:rPr>
          <w:rFonts w:ascii="Calibri" w:eastAsia="Calibri" w:hAnsi="Calibri" w:cs="Calibri"/>
          <w:sz w:val="22"/>
          <w:szCs w:val="22"/>
        </w:rPr>
        <w:t>a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n</w:t>
      </w:r>
      <w:r w:rsidR="002B481C">
        <w:rPr>
          <w:rFonts w:ascii="Calibri" w:eastAsia="Calibri" w:hAnsi="Calibri" w:cs="Calibri"/>
          <w:sz w:val="22"/>
          <w:szCs w:val="22"/>
        </w:rPr>
        <w:t xml:space="preserve">t </w:t>
      </w:r>
      <w:r w:rsidR="002B481C">
        <w:rPr>
          <w:rFonts w:ascii="Calibri" w:eastAsia="Calibri" w:hAnsi="Calibri" w:cs="Calibri"/>
          <w:spacing w:val="5"/>
          <w:sz w:val="22"/>
          <w:szCs w:val="22"/>
        </w:rPr>
        <w:t>agreement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>
        <w:rPr>
          <w:rFonts w:ascii="Calibri" w:eastAsia="Calibri" w:hAnsi="Calibri" w:cs="Calibri"/>
          <w:w w:val="114"/>
          <w:sz w:val="22"/>
          <w:szCs w:val="22"/>
        </w:rPr>
        <w:t xml:space="preserve">ll 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ss</w:t>
      </w:r>
      <w:r>
        <w:rPr>
          <w:rFonts w:ascii="Calibri" w:eastAsia="Calibri" w:hAnsi="Calibri" w:cs="Calibri"/>
          <w:spacing w:val="-12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g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1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01"/>
          <w:sz w:val="22"/>
          <w:szCs w:val="22"/>
        </w:rPr>
        <w:t>r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0D765B49" w14:textId="77777777" w:rsidR="00F079D4" w:rsidRDefault="00F079D4" w:rsidP="00E66745">
      <w:pPr>
        <w:spacing w:before="6" w:line="100" w:lineRule="exact"/>
        <w:rPr>
          <w:sz w:val="10"/>
          <w:szCs w:val="10"/>
        </w:rPr>
      </w:pPr>
    </w:p>
    <w:p w14:paraId="1098A968" w14:textId="15B41FCA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1474253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40B19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d</w:t>
      </w:r>
    </w:p>
    <w:p w14:paraId="4BA7C2DD" w14:textId="77777777" w:rsidR="00F079D4" w:rsidRDefault="00F079D4" w:rsidP="00E66745">
      <w:pPr>
        <w:spacing w:before="3" w:line="160" w:lineRule="exact"/>
        <w:rPr>
          <w:sz w:val="16"/>
          <w:szCs w:val="16"/>
        </w:rPr>
      </w:pPr>
    </w:p>
    <w:p w14:paraId="7DEB6815" w14:textId="77777777" w:rsidR="00F079D4" w:rsidRDefault="002C1198" w:rsidP="00062C4D">
      <w:pPr>
        <w:spacing w:line="277" w:lineRule="auto"/>
        <w:ind w:left="100" w:right="22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114"/>
          <w:sz w:val="22"/>
          <w:szCs w:val="22"/>
        </w:rPr>
        <w:t>Co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m</w:t>
      </w:r>
      <w:r>
        <w:rPr>
          <w:rFonts w:ascii="Calibri" w:eastAsia="Calibri" w:hAnsi="Calibri" w:cs="Calibri"/>
          <w:b/>
          <w:w w:val="114"/>
          <w:sz w:val="22"/>
          <w:szCs w:val="22"/>
        </w:rPr>
        <w:t>p</w:t>
      </w:r>
      <w:r>
        <w:rPr>
          <w:rFonts w:ascii="Calibri" w:eastAsia="Calibri" w:hAnsi="Calibri" w:cs="Calibri"/>
          <w:b/>
          <w:spacing w:val="-3"/>
          <w:w w:val="114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i</w:t>
      </w:r>
      <w:r>
        <w:rPr>
          <w:rFonts w:ascii="Calibri" w:eastAsia="Calibri" w:hAnsi="Calibri" w:cs="Calibri"/>
          <w:b/>
          <w:w w:val="114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w w:val="114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1"/>
          <w:w w:val="114"/>
          <w:sz w:val="22"/>
          <w:szCs w:val="22"/>
        </w:rPr>
        <w:t>c</w:t>
      </w:r>
      <w:r>
        <w:rPr>
          <w:rFonts w:ascii="Calibri" w:eastAsia="Calibri" w:hAnsi="Calibri" w:cs="Calibri"/>
          <w:b/>
          <w:w w:val="114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10"/>
          <w:w w:val="114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&amp;</w:t>
      </w:r>
      <w:r>
        <w:rPr>
          <w:rFonts w:ascii="Calibri" w:eastAsia="Calibri" w:hAnsi="Calibri" w:cs="Calibri"/>
          <w:b/>
          <w:spacing w:val="-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P</w:t>
      </w:r>
      <w:r>
        <w:rPr>
          <w:rFonts w:ascii="Calibri" w:eastAsia="Calibri" w:hAnsi="Calibri" w:cs="Calibri"/>
          <w:b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-</w:t>
      </w:r>
      <w:r>
        <w:rPr>
          <w:rFonts w:ascii="Calibri" w:eastAsia="Calibri" w:hAnsi="Calibri" w:cs="Calibri"/>
          <w:b/>
          <w:w w:val="109"/>
          <w:sz w:val="22"/>
          <w:szCs w:val="22"/>
        </w:rPr>
        <w:t>gra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w w:val="109"/>
          <w:sz w:val="22"/>
          <w:szCs w:val="22"/>
        </w:rPr>
        <w:t>ep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o</w:t>
      </w:r>
      <w:r>
        <w:rPr>
          <w:rFonts w:ascii="Calibri" w:eastAsia="Calibri" w:hAnsi="Calibri" w:cs="Calibri"/>
          <w:b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ti</w:t>
      </w:r>
      <w:r>
        <w:rPr>
          <w:rFonts w:ascii="Calibri" w:eastAsia="Calibri" w:hAnsi="Calibri" w:cs="Calibri"/>
          <w:b/>
          <w:w w:val="109"/>
          <w:sz w:val="22"/>
          <w:szCs w:val="22"/>
        </w:rPr>
        <w:t>n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g</w:t>
      </w:r>
      <w:r>
        <w:rPr>
          <w:rFonts w:ascii="Calibri" w:eastAsia="Calibri" w:hAnsi="Calibri" w:cs="Calibri"/>
          <w:b/>
          <w:w w:val="109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13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awa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sz w:val="22"/>
          <w:szCs w:val="22"/>
        </w:rPr>
        <w:t>d</w:t>
      </w:r>
      <w:r>
        <w:rPr>
          <w:rFonts w:ascii="Calibri" w:eastAsia="Calibri" w:hAnsi="Calibri" w:cs="Calibri"/>
          <w:sz w:val="22"/>
          <w:szCs w:val="22"/>
        </w:rPr>
        <w:t>,</w:t>
      </w:r>
      <w:r>
        <w:rPr>
          <w:rFonts w:ascii="Calibri" w:eastAsia="Calibri" w:hAnsi="Calibri" w:cs="Calibri"/>
          <w:spacing w:val="4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b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u</w:t>
      </w:r>
      <w:r>
        <w:rPr>
          <w:rFonts w:ascii="Calibri" w:eastAsia="Calibri" w:hAnsi="Calibri" w:cs="Calibri"/>
          <w:w w:val="112"/>
          <w:sz w:val="22"/>
          <w:szCs w:val="22"/>
        </w:rPr>
        <w:t>si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e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5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ill</w:t>
      </w:r>
      <w:r>
        <w:rPr>
          <w:rFonts w:ascii="Calibri" w:eastAsia="Calibri" w:hAnsi="Calibri" w:cs="Calibri"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requi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5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mp</w:t>
      </w:r>
      <w:r>
        <w:rPr>
          <w:rFonts w:ascii="Calibri" w:eastAsia="Calibri" w:hAnsi="Calibri" w:cs="Calibri"/>
          <w:spacing w:val="-2"/>
          <w:w w:val="114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ompli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a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3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eq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re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m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n</w:t>
      </w:r>
      <w:r>
        <w:rPr>
          <w:rFonts w:ascii="Calibri" w:eastAsia="Calibri" w:hAnsi="Calibri" w:cs="Calibri"/>
          <w:w w:val="106"/>
          <w:sz w:val="22"/>
          <w:szCs w:val="22"/>
        </w:rPr>
        <w:t>ts</w:t>
      </w:r>
      <w:r>
        <w:rPr>
          <w:rFonts w:ascii="Calibri" w:eastAsia="Calibri" w:hAnsi="Calibri" w:cs="Calibri"/>
          <w:spacing w:val="-16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3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-g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a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4"/>
          <w:sz w:val="22"/>
          <w:szCs w:val="22"/>
        </w:rPr>
        <w:t>rep</w:t>
      </w:r>
      <w:r>
        <w:rPr>
          <w:rFonts w:ascii="Calibri" w:eastAsia="Calibri" w:hAnsi="Calibri" w:cs="Calibri"/>
          <w:spacing w:val="-2"/>
          <w:w w:val="104"/>
          <w:sz w:val="22"/>
          <w:szCs w:val="22"/>
        </w:rPr>
        <w:t>o</w:t>
      </w:r>
      <w:r>
        <w:rPr>
          <w:rFonts w:ascii="Calibri" w:eastAsia="Calibri" w:hAnsi="Calibri" w:cs="Calibri"/>
          <w:w w:val="96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w w:val="96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>
        <w:rPr>
          <w:rFonts w:ascii="Calibri" w:eastAsia="Calibri" w:hAnsi="Calibri" w:cs="Calibri"/>
          <w:spacing w:val="1"/>
          <w:w w:val="103"/>
          <w:sz w:val="22"/>
          <w:szCs w:val="22"/>
        </w:rPr>
        <w:t>g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4B04D8A0" w14:textId="77777777" w:rsidR="00F079D4" w:rsidRDefault="00F079D4" w:rsidP="00E66745">
      <w:pPr>
        <w:spacing w:before="1" w:line="100" w:lineRule="exact"/>
        <w:rPr>
          <w:sz w:val="10"/>
          <w:szCs w:val="10"/>
        </w:rPr>
      </w:pPr>
    </w:p>
    <w:p w14:paraId="13F75AA7" w14:textId="51AF9951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21209382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-2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1"/>
          <w:w w:val="107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1"/>
          <w:w w:val="106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w w:val="96"/>
          <w:sz w:val="22"/>
          <w:szCs w:val="22"/>
        </w:rPr>
        <w:t>r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w w:val="97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w w:val="111"/>
          <w:sz w:val="22"/>
          <w:szCs w:val="22"/>
        </w:rPr>
        <w:t>a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n</w:t>
      </w:r>
      <w:r w:rsidR="002C1198">
        <w:rPr>
          <w:rFonts w:ascii="Calibri" w:eastAsia="Calibri" w:hAnsi="Calibri" w:cs="Calibri"/>
          <w:w w:val="107"/>
          <w:sz w:val="22"/>
          <w:szCs w:val="22"/>
        </w:rPr>
        <w:t>d</w:t>
      </w:r>
    </w:p>
    <w:p w14:paraId="135D7B0F" w14:textId="77777777" w:rsidR="00F079D4" w:rsidRDefault="00F079D4" w:rsidP="00E66745">
      <w:pPr>
        <w:spacing w:before="3" w:line="160" w:lineRule="exact"/>
        <w:rPr>
          <w:sz w:val="16"/>
          <w:szCs w:val="16"/>
        </w:rPr>
      </w:pPr>
    </w:p>
    <w:p w14:paraId="04469F62" w14:textId="540706C3" w:rsidR="00F079D4" w:rsidRDefault="002C1198" w:rsidP="00E66745">
      <w:pPr>
        <w:spacing w:line="276" w:lineRule="auto"/>
        <w:ind w:left="100" w:right="198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w w:val="109"/>
          <w:sz w:val="22"/>
          <w:szCs w:val="22"/>
        </w:rPr>
        <w:t>eq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ui</w:t>
      </w:r>
      <w:r>
        <w:rPr>
          <w:rFonts w:ascii="Calibri" w:eastAsia="Calibri" w:hAnsi="Calibri" w:cs="Calibri"/>
          <w:b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w w:val="109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5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h</w:t>
      </w:r>
      <w:r>
        <w:rPr>
          <w:rFonts w:ascii="Calibri" w:eastAsia="Calibri" w:hAnsi="Calibri" w:cs="Calibri"/>
          <w:b/>
          <w:w w:val="109"/>
          <w:sz w:val="22"/>
          <w:szCs w:val="22"/>
        </w:rPr>
        <w:t>ment</w:t>
      </w:r>
      <w:r>
        <w:rPr>
          <w:rFonts w:ascii="Calibri" w:eastAsia="Calibri" w:hAnsi="Calibri" w:cs="Calibri"/>
          <w:b/>
          <w:spacing w:val="-7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hird</w:t>
      </w:r>
      <w:r>
        <w:rPr>
          <w:rFonts w:ascii="Calibri" w:eastAsia="Calibri" w:hAnsi="Calibri" w:cs="Calibri"/>
          <w:b/>
          <w:spacing w:val="26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b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b/>
          <w:sz w:val="22"/>
          <w:szCs w:val="22"/>
        </w:rPr>
        <w:t>y</w:t>
      </w:r>
      <w:r>
        <w:rPr>
          <w:rFonts w:ascii="Calibri" w:eastAsia="Calibri" w:hAnsi="Calibri" w:cs="Calibri"/>
          <w:b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3"/>
          <w:sz w:val="22"/>
          <w:szCs w:val="22"/>
        </w:rPr>
        <w:t>Co</w:t>
      </w:r>
      <w:r>
        <w:rPr>
          <w:rFonts w:ascii="Calibri" w:eastAsia="Calibri" w:hAnsi="Calibri" w:cs="Calibri"/>
          <w:b/>
          <w:spacing w:val="-3"/>
          <w:w w:val="113"/>
          <w:sz w:val="22"/>
          <w:szCs w:val="22"/>
        </w:rPr>
        <w:t>s</w:t>
      </w:r>
      <w:r>
        <w:rPr>
          <w:rFonts w:ascii="Calibri" w:eastAsia="Calibri" w:hAnsi="Calibri" w:cs="Calibri"/>
          <w:b/>
          <w:w w:val="11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15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3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-3"/>
          <w:w w:val="113"/>
          <w:sz w:val="22"/>
          <w:szCs w:val="22"/>
        </w:rPr>
        <w:t>s</w:t>
      </w:r>
      <w:r>
        <w:rPr>
          <w:rFonts w:ascii="Calibri" w:eastAsia="Calibri" w:hAnsi="Calibri" w:cs="Calibri"/>
          <w:b/>
          <w:spacing w:val="1"/>
          <w:w w:val="113"/>
          <w:sz w:val="22"/>
          <w:szCs w:val="22"/>
        </w:rPr>
        <w:t>ti</w:t>
      </w:r>
      <w:r>
        <w:rPr>
          <w:rFonts w:ascii="Calibri" w:eastAsia="Calibri" w:hAnsi="Calibri" w:cs="Calibri"/>
          <w:b/>
          <w:spacing w:val="-2"/>
          <w:w w:val="113"/>
          <w:sz w:val="22"/>
          <w:szCs w:val="22"/>
        </w:rPr>
        <w:t>m</w:t>
      </w:r>
      <w:r>
        <w:rPr>
          <w:rFonts w:ascii="Calibri" w:eastAsia="Calibri" w:hAnsi="Calibri" w:cs="Calibri"/>
          <w:b/>
          <w:w w:val="113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13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"/>
          <w:w w:val="113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:</w:t>
      </w:r>
      <w:r>
        <w:rPr>
          <w:rFonts w:ascii="Calibri" w:eastAsia="Calibri" w:hAnsi="Calibri" w:cs="Calibri"/>
          <w:spacing w:val="-24"/>
          <w:w w:val="11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g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w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sz w:val="22"/>
          <w:szCs w:val="22"/>
        </w:rPr>
        <w:t>u</w:t>
      </w:r>
      <w:r>
        <w:rPr>
          <w:rFonts w:ascii="Calibri" w:eastAsia="Calibri" w:hAnsi="Calibri" w:cs="Calibri"/>
          <w:spacing w:val="-2"/>
          <w:sz w:val="22"/>
          <w:szCs w:val="22"/>
        </w:rPr>
        <w:t>b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1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j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w w:val="124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o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w w:val="97"/>
          <w:sz w:val="22"/>
          <w:szCs w:val="22"/>
        </w:rPr>
        <w:t xml:space="preserve">t 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ti</w:t>
      </w:r>
      <w:r>
        <w:rPr>
          <w:rFonts w:ascii="Calibri" w:eastAsia="Calibri" w:hAnsi="Calibri" w:cs="Calibri"/>
          <w:spacing w:val="-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for</w:t>
      </w:r>
      <w:r>
        <w:rPr>
          <w:rFonts w:ascii="Calibri" w:eastAsia="Calibri" w:hAnsi="Calibri" w:cs="Calibri"/>
          <w:spacing w:val="-5"/>
          <w:sz w:val="22"/>
          <w:szCs w:val="22"/>
        </w:rPr>
        <w:t xml:space="preserve"> </w:t>
      </w:r>
      <w:r w:rsidR="002B481C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2B481C">
        <w:rPr>
          <w:rFonts w:ascii="Calibri" w:eastAsia="Calibri" w:hAnsi="Calibri" w:cs="Calibri"/>
          <w:sz w:val="22"/>
          <w:szCs w:val="22"/>
        </w:rPr>
        <w:t>r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o</w:t>
      </w:r>
      <w:r w:rsidR="002B481C">
        <w:rPr>
          <w:rFonts w:ascii="Calibri" w:eastAsia="Calibri" w:hAnsi="Calibri" w:cs="Calibri"/>
          <w:spacing w:val="1"/>
          <w:sz w:val="22"/>
          <w:szCs w:val="22"/>
        </w:rPr>
        <w:t>p</w:t>
      </w:r>
      <w:r w:rsidR="002B481C">
        <w:rPr>
          <w:rFonts w:ascii="Calibri" w:eastAsia="Calibri" w:hAnsi="Calibri" w:cs="Calibri"/>
          <w:sz w:val="22"/>
          <w:szCs w:val="22"/>
        </w:rPr>
        <w:t>o</w:t>
      </w:r>
      <w:r w:rsidR="002B481C">
        <w:rPr>
          <w:rFonts w:ascii="Calibri" w:eastAsia="Calibri" w:hAnsi="Calibri" w:cs="Calibri"/>
          <w:spacing w:val="-1"/>
          <w:sz w:val="22"/>
          <w:szCs w:val="22"/>
        </w:rPr>
        <w:t>se</w:t>
      </w:r>
      <w:r w:rsidR="002B481C">
        <w:rPr>
          <w:rFonts w:ascii="Calibri" w:eastAsia="Calibri" w:hAnsi="Calibri" w:cs="Calibri"/>
          <w:sz w:val="22"/>
          <w:szCs w:val="22"/>
        </w:rPr>
        <w:t xml:space="preserve">d </w:t>
      </w:r>
      <w:r w:rsidR="002B481C">
        <w:rPr>
          <w:rFonts w:ascii="Calibri" w:eastAsia="Calibri" w:hAnsi="Calibri" w:cs="Calibri"/>
          <w:spacing w:val="6"/>
          <w:sz w:val="22"/>
          <w:szCs w:val="22"/>
        </w:rPr>
        <w:t>work</w:t>
      </w:r>
      <w:r>
        <w:rPr>
          <w:rFonts w:ascii="Calibri" w:eastAsia="Calibri" w:hAnsi="Calibri" w:cs="Calibri"/>
          <w:spacing w:val="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w w:val="111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w w:val="111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ud</w:t>
      </w:r>
      <w:r>
        <w:rPr>
          <w:rFonts w:ascii="Calibri" w:eastAsia="Calibri" w:hAnsi="Calibri" w:cs="Calibri"/>
          <w:spacing w:val="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-13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11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>op</w:t>
      </w:r>
      <w:r>
        <w:rPr>
          <w:rFonts w:ascii="Calibri" w:eastAsia="Calibri" w:hAnsi="Calibri" w:cs="Calibri"/>
          <w:w w:val="11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4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7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r</w:t>
      </w:r>
      <w:r>
        <w:rPr>
          <w:rFonts w:ascii="Calibri" w:eastAsia="Calibri" w:hAnsi="Calibri" w:cs="Calibri"/>
          <w:w w:val="107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w w:val="107"/>
          <w:sz w:val="22"/>
          <w:szCs w:val="22"/>
        </w:rPr>
        <w:t>t</w:t>
      </w:r>
      <w:r>
        <w:rPr>
          <w:rFonts w:ascii="Calibri" w:eastAsia="Calibri" w:hAnsi="Calibri" w:cs="Calibri"/>
          <w:w w:val="107"/>
          <w:sz w:val="22"/>
          <w:szCs w:val="22"/>
        </w:rPr>
        <w:t>e</w:t>
      </w:r>
      <w:r>
        <w:rPr>
          <w:rFonts w:ascii="Calibri" w:eastAsia="Calibri" w:hAnsi="Calibri" w:cs="Calibri"/>
          <w:spacing w:val="-3"/>
          <w:w w:val="10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d</w:t>
      </w:r>
      <w:r>
        <w:rPr>
          <w:rFonts w:ascii="Calibri" w:eastAsia="Calibri" w:hAnsi="Calibri" w:cs="Calibri"/>
          <w:w w:val="111"/>
          <w:sz w:val="22"/>
          <w:szCs w:val="22"/>
        </w:rPr>
        <w:t>oc</w:t>
      </w:r>
      <w:r>
        <w:rPr>
          <w:rFonts w:ascii="Calibri" w:eastAsia="Calibri" w:hAnsi="Calibri" w:cs="Calibri"/>
          <w:spacing w:val="-3"/>
          <w:w w:val="111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7"/>
          <w:sz w:val="22"/>
          <w:szCs w:val="22"/>
        </w:rPr>
        <w:t>m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e</w:t>
      </w:r>
      <w:r>
        <w:rPr>
          <w:rFonts w:ascii="Calibri" w:eastAsia="Calibri" w:hAnsi="Calibri" w:cs="Calibri"/>
          <w:w w:val="105"/>
          <w:sz w:val="22"/>
          <w:szCs w:val="22"/>
        </w:rPr>
        <w:t>n</w:t>
      </w:r>
      <w:r>
        <w:rPr>
          <w:rFonts w:ascii="Calibri" w:eastAsia="Calibri" w:hAnsi="Calibri" w:cs="Calibri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245D172B" w14:textId="77777777" w:rsidR="00F079D4" w:rsidRDefault="00F079D4" w:rsidP="00E66745">
      <w:pPr>
        <w:spacing w:before="2" w:line="100" w:lineRule="exact"/>
        <w:rPr>
          <w:sz w:val="10"/>
          <w:szCs w:val="10"/>
        </w:rPr>
      </w:pPr>
    </w:p>
    <w:p w14:paraId="224E98AD" w14:textId="4E4DD663" w:rsidR="00F079D4" w:rsidRDefault="004F24B4" w:rsidP="00E66745">
      <w:pPr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  <w:sz w:val="22"/>
            <w:szCs w:val="22"/>
          </w:rPr>
          <w:id w:val="-7648388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v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in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3"/>
          <w:w w:val="108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08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4"/>
          <w:w w:val="10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s</w:t>
      </w:r>
      <w:r w:rsidR="002C1198">
        <w:rPr>
          <w:rFonts w:ascii="Calibri" w:eastAsia="Calibri" w:hAnsi="Calibri" w:cs="Calibri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32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a</w:t>
      </w:r>
      <w:r w:rsidR="002C1198">
        <w:rPr>
          <w:rFonts w:ascii="Calibri" w:eastAsia="Calibri" w:hAnsi="Calibri" w:cs="Calibri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2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p</w:t>
      </w:r>
      <w:r w:rsidR="002C1198">
        <w:rPr>
          <w:rFonts w:ascii="Calibri" w:eastAsia="Calibri" w:hAnsi="Calibri" w:cs="Calibri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r</w:t>
      </w:r>
      <w:r w:rsidR="002C1198">
        <w:rPr>
          <w:rFonts w:ascii="Calibri" w:eastAsia="Calibri" w:hAnsi="Calibri" w:cs="Calibri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9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sz w:val="22"/>
          <w:szCs w:val="22"/>
        </w:rPr>
        <w:t>o</w:t>
      </w:r>
      <w:r w:rsidR="002C1198">
        <w:rPr>
          <w:rFonts w:ascii="Calibri" w:eastAsia="Calibri" w:hAnsi="Calibri" w:cs="Calibri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sz w:val="22"/>
          <w:szCs w:val="22"/>
        </w:rPr>
        <w:t>m</w:t>
      </w:r>
      <w:r w:rsidR="002C1198">
        <w:rPr>
          <w:rFonts w:ascii="Calibri" w:eastAsia="Calibri" w:hAnsi="Calibri" w:cs="Calibri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pp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li</w:t>
      </w:r>
      <w:r w:rsidR="002C1198">
        <w:rPr>
          <w:rFonts w:ascii="Calibri" w:eastAsia="Calibri" w:hAnsi="Calibri" w:cs="Calibri"/>
          <w:spacing w:val="-3"/>
          <w:w w:val="108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8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8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8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9"/>
          <w:w w:val="108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24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7"/>
          <w:sz w:val="22"/>
          <w:szCs w:val="22"/>
        </w:rPr>
        <w:t>bm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124"/>
          <w:sz w:val="22"/>
          <w:szCs w:val="22"/>
        </w:rPr>
        <w:t>ss</w:t>
      </w:r>
      <w:r w:rsidR="002C1198">
        <w:rPr>
          <w:rFonts w:ascii="Calibri" w:eastAsia="Calibri" w:hAnsi="Calibri" w:cs="Calibri"/>
          <w:spacing w:val="-2"/>
          <w:w w:val="104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5"/>
          <w:sz w:val="22"/>
          <w:szCs w:val="22"/>
        </w:rPr>
        <w:t>on</w:t>
      </w:r>
    </w:p>
    <w:p w14:paraId="3C43E656" w14:textId="77777777" w:rsidR="00F079D4" w:rsidRDefault="00F079D4" w:rsidP="00E66745">
      <w:pPr>
        <w:spacing w:before="3" w:line="160" w:lineRule="exact"/>
        <w:rPr>
          <w:sz w:val="16"/>
          <w:szCs w:val="16"/>
        </w:rPr>
      </w:pPr>
    </w:p>
    <w:p w14:paraId="13E841A5" w14:textId="77777777" w:rsidR="00F079D4" w:rsidRDefault="002C1198" w:rsidP="00E66745">
      <w:pPr>
        <w:spacing w:line="275" w:lineRule="auto"/>
        <w:ind w:left="100" w:right="172"/>
        <w:rPr>
          <w:rFonts w:ascii="Calibri" w:eastAsia="Calibri" w:hAnsi="Calibri" w:cs="Calibri"/>
          <w:sz w:val="22"/>
          <w:szCs w:val="22"/>
        </w:rPr>
        <w:sectPr w:rsidR="00F079D4">
          <w:pgSz w:w="12240" w:h="15840"/>
          <w:pgMar w:top="1300" w:right="1320" w:bottom="280" w:left="1340" w:header="1294" w:footer="0" w:gutter="0"/>
          <w:cols w:space="720"/>
        </w:sectPr>
      </w:pPr>
      <w:r>
        <w:rPr>
          <w:rFonts w:ascii="Calibri" w:eastAsia="Calibri" w:hAnsi="Calibri" w:cs="Calibri"/>
          <w:b/>
          <w:spacing w:val="-1"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w w:val="109"/>
          <w:sz w:val="22"/>
          <w:szCs w:val="22"/>
        </w:rPr>
        <w:t>eq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ui</w:t>
      </w:r>
      <w:r>
        <w:rPr>
          <w:rFonts w:ascii="Calibri" w:eastAsia="Calibri" w:hAnsi="Calibri" w:cs="Calibri"/>
          <w:b/>
          <w:w w:val="109"/>
          <w:sz w:val="22"/>
          <w:szCs w:val="22"/>
        </w:rPr>
        <w:t>r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e</w:t>
      </w:r>
      <w:r>
        <w:rPr>
          <w:rFonts w:ascii="Calibri" w:eastAsia="Calibri" w:hAnsi="Calibri" w:cs="Calibri"/>
          <w:b/>
          <w:w w:val="109"/>
          <w:sz w:val="22"/>
          <w:szCs w:val="22"/>
        </w:rPr>
        <w:t>d</w:t>
      </w:r>
      <w:r>
        <w:rPr>
          <w:rFonts w:ascii="Calibri" w:eastAsia="Calibri" w:hAnsi="Calibri" w:cs="Calibri"/>
          <w:b/>
          <w:spacing w:val="-5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w w:val="109"/>
          <w:sz w:val="22"/>
          <w:szCs w:val="22"/>
        </w:rPr>
        <w:t>t</w:t>
      </w:r>
      <w:r>
        <w:rPr>
          <w:rFonts w:ascii="Calibri" w:eastAsia="Calibri" w:hAnsi="Calibri" w:cs="Calibri"/>
          <w:b/>
          <w:w w:val="109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2"/>
          <w:w w:val="109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3"/>
          <w:w w:val="109"/>
          <w:sz w:val="22"/>
          <w:szCs w:val="22"/>
        </w:rPr>
        <w:t>h</w:t>
      </w:r>
      <w:r>
        <w:rPr>
          <w:rFonts w:ascii="Calibri" w:eastAsia="Calibri" w:hAnsi="Calibri" w:cs="Calibri"/>
          <w:b/>
          <w:w w:val="109"/>
          <w:sz w:val="22"/>
          <w:szCs w:val="22"/>
        </w:rPr>
        <w:t>ment</w:t>
      </w:r>
      <w:r>
        <w:rPr>
          <w:rFonts w:ascii="Calibri" w:eastAsia="Calibri" w:hAnsi="Calibri" w:cs="Calibri"/>
          <w:b/>
          <w:spacing w:val="-7"/>
          <w:w w:val="10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–</w:t>
      </w:r>
      <w:r>
        <w:rPr>
          <w:rFonts w:ascii="Calibri" w:eastAsia="Calibri" w:hAnsi="Calibri" w:cs="Calibri"/>
          <w:b/>
          <w:spacing w:val="-19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0"/>
          <w:sz w:val="22"/>
          <w:szCs w:val="22"/>
        </w:rPr>
        <w:t>P</w:t>
      </w:r>
      <w:r>
        <w:rPr>
          <w:rFonts w:ascii="Calibri" w:eastAsia="Calibri" w:hAnsi="Calibri" w:cs="Calibri"/>
          <w:b/>
          <w:w w:val="110"/>
          <w:sz w:val="22"/>
          <w:szCs w:val="22"/>
        </w:rPr>
        <w:t>ho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>t</w:t>
      </w:r>
      <w:r>
        <w:rPr>
          <w:rFonts w:ascii="Calibri" w:eastAsia="Calibri" w:hAnsi="Calibri" w:cs="Calibri"/>
          <w:b/>
          <w:w w:val="110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1"/>
          <w:w w:val="110"/>
          <w:sz w:val="22"/>
          <w:szCs w:val="22"/>
        </w:rPr>
        <w:t>s</w:t>
      </w:r>
      <w:r>
        <w:rPr>
          <w:rFonts w:ascii="Calibri" w:eastAsia="Calibri" w:hAnsi="Calibri" w:cs="Calibri"/>
          <w:b/>
          <w:w w:val="110"/>
          <w:sz w:val="22"/>
          <w:szCs w:val="22"/>
        </w:rPr>
        <w:t>:</w:t>
      </w:r>
      <w:r>
        <w:rPr>
          <w:rFonts w:ascii="Calibri" w:eastAsia="Calibri" w:hAnsi="Calibri" w:cs="Calibri"/>
          <w:b/>
          <w:spacing w:val="-2"/>
          <w:w w:val="11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I</w:t>
      </w:r>
      <w:r>
        <w:rPr>
          <w:rFonts w:ascii="Calibri" w:eastAsia="Calibri" w:hAnsi="Calibri" w:cs="Calibri"/>
          <w:spacing w:val="-4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v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20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"/>
          <w:sz w:val="22"/>
          <w:szCs w:val="22"/>
        </w:rPr>
        <w:t>v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-1"/>
          <w:sz w:val="22"/>
          <w:szCs w:val="22"/>
        </w:rPr>
        <w:t>d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30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pacing w:val="1"/>
          <w:sz w:val="22"/>
          <w:szCs w:val="22"/>
        </w:rPr>
        <w:t>m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49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ree</w:t>
      </w:r>
      <w:r>
        <w:rPr>
          <w:rFonts w:ascii="Calibri" w:eastAsia="Calibri" w:hAnsi="Calibri" w:cs="Calibri"/>
          <w:spacing w:val="6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os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that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pr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2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w w:val="112"/>
          <w:sz w:val="22"/>
          <w:szCs w:val="22"/>
        </w:rPr>
        <w:t>s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c</w:t>
      </w:r>
      <w:r>
        <w:rPr>
          <w:rFonts w:ascii="Calibri" w:eastAsia="Calibri" w:hAnsi="Calibri" w:cs="Calibri"/>
          <w:w w:val="112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w w:val="112"/>
          <w:sz w:val="22"/>
          <w:szCs w:val="22"/>
        </w:rPr>
        <w:t>p</w:t>
      </w:r>
      <w:r>
        <w:rPr>
          <w:rFonts w:ascii="Calibri" w:eastAsia="Calibri" w:hAnsi="Calibri" w:cs="Calibri"/>
          <w:w w:val="112"/>
          <w:sz w:val="22"/>
          <w:szCs w:val="22"/>
        </w:rPr>
        <w:t>e</w:t>
      </w:r>
      <w:r>
        <w:rPr>
          <w:rFonts w:ascii="Calibri" w:eastAsia="Calibri" w:hAnsi="Calibri" w:cs="Calibri"/>
          <w:spacing w:val="-10"/>
          <w:w w:val="112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M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c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1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on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M</w:t>
      </w:r>
      <w:r>
        <w:rPr>
          <w:rFonts w:ascii="Calibri" w:eastAsia="Calibri" w:hAnsi="Calibri" w:cs="Calibri"/>
          <w:sz w:val="22"/>
          <w:szCs w:val="22"/>
        </w:rPr>
        <w:t>ain</w:t>
      </w:r>
      <w:r>
        <w:rPr>
          <w:rFonts w:ascii="Calibri" w:eastAsia="Calibri" w:hAnsi="Calibri" w:cs="Calibri"/>
          <w:spacing w:val="-2"/>
          <w:sz w:val="22"/>
          <w:szCs w:val="22"/>
        </w:rPr>
        <w:t xml:space="preserve"> r</w:t>
      </w:r>
      <w:r>
        <w:rPr>
          <w:rFonts w:ascii="Calibri" w:eastAsia="Calibri" w:hAnsi="Calibri" w:cs="Calibri"/>
          <w:spacing w:val="1"/>
          <w:sz w:val="22"/>
          <w:szCs w:val="22"/>
        </w:rPr>
        <w:t>eq</w:t>
      </w:r>
      <w:r>
        <w:rPr>
          <w:rFonts w:ascii="Calibri" w:eastAsia="Calibri" w:hAnsi="Calibri" w:cs="Calibri"/>
          <w:spacing w:val="-3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40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06"/>
          <w:sz w:val="22"/>
          <w:szCs w:val="22"/>
        </w:rPr>
        <w:t>(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n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c</w:t>
      </w:r>
      <w:r>
        <w:rPr>
          <w:rFonts w:ascii="Calibri" w:eastAsia="Calibri" w:hAnsi="Calibri" w:cs="Calibri"/>
          <w:w w:val="106"/>
          <w:sz w:val="22"/>
          <w:szCs w:val="22"/>
        </w:rPr>
        <w:t>l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>u</w:t>
      </w:r>
      <w:r>
        <w:rPr>
          <w:rFonts w:ascii="Calibri" w:eastAsia="Calibri" w:hAnsi="Calibri" w:cs="Calibri"/>
          <w:spacing w:val="1"/>
          <w:w w:val="106"/>
          <w:sz w:val="22"/>
          <w:szCs w:val="22"/>
        </w:rPr>
        <w:t>d</w:t>
      </w:r>
      <w:r>
        <w:rPr>
          <w:rFonts w:ascii="Calibri" w:eastAsia="Calibri" w:hAnsi="Calibri" w:cs="Calibri"/>
          <w:spacing w:val="-2"/>
          <w:w w:val="106"/>
          <w:sz w:val="22"/>
          <w:szCs w:val="22"/>
        </w:rPr>
        <w:t>i</w:t>
      </w:r>
      <w:r>
        <w:rPr>
          <w:rFonts w:ascii="Calibri" w:eastAsia="Calibri" w:hAnsi="Calibri" w:cs="Calibri"/>
          <w:w w:val="106"/>
          <w:sz w:val="22"/>
          <w:szCs w:val="22"/>
        </w:rPr>
        <w:t>ng</w:t>
      </w:r>
      <w:r>
        <w:rPr>
          <w:rFonts w:ascii="Calibri" w:eastAsia="Calibri" w:hAnsi="Calibri" w:cs="Calibri"/>
          <w:spacing w:val="-1"/>
          <w:w w:val="106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s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8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ex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-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rior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p</w:t>
      </w:r>
      <w:r>
        <w:rPr>
          <w:rFonts w:ascii="Calibri" w:eastAsia="Calibri" w:hAnsi="Calibri" w:cs="Calibri"/>
          <w:sz w:val="22"/>
          <w:szCs w:val="22"/>
        </w:rPr>
        <w:t>h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to</w:t>
      </w:r>
      <w:r>
        <w:rPr>
          <w:rFonts w:ascii="Calibri" w:eastAsia="Calibri" w:hAnsi="Calibri" w:cs="Calibri"/>
          <w:spacing w:val="1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a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d</w:t>
      </w:r>
      <w:r>
        <w:rPr>
          <w:rFonts w:ascii="Calibri" w:eastAsia="Calibri" w:hAnsi="Calibri" w:cs="Calibri"/>
          <w:spacing w:val="2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3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l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pacing w:val="-2"/>
          <w:sz w:val="22"/>
          <w:szCs w:val="22"/>
        </w:rPr>
        <w:t>a</w:t>
      </w:r>
      <w:r>
        <w:rPr>
          <w:rFonts w:ascii="Calibri" w:eastAsia="Calibri" w:hAnsi="Calibri" w:cs="Calibri"/>
          <w:sz w:val="22"/>
          <w:szCs w:val="22"/>
        </w:rPr>
        <w:t>st</w:t>
      </w:r>
      <w:r>
        <w:rPr>
          <w:rFonts w:ascii="Calibri" w:eastAsia="Calibri" w:hAnsi="Calibri" w:cs="Calibri"/>
          <w:spacing w:val="3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n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13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1"/>
          <w:sz w:val="22"/>
          <w:szCs w:val="22"/>
        </w:rPr>
        <w:t>p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-1"/>
          <w:sz w:val="22"/>
          <w:szCs w:val="22"/>
        </w:rPr>
        <w:t>t</w:t>
      </w:r>
      <w:r>
        <w:rPr>
          <w:rFonts w:ascii="Calibri" w:eastAsia="Calibri" w:hAnsi="Calibri" w:cs="Calibri"/>
          <w:sz w:val="22"/>
          <w:szCs w:val="22"/>
        </w:rPr>
        <w:t>o</w:t>
      </w:r>
      <w:r>
        <w:rPr>
          <w:rFonts w:ascii="Calibri" w:eastAsia="Calibri" w:hAnsi="Calibri" w:cs="Calibri"/>
          <w:spacing w:val="18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sz w:val="22"/>
          <w:szCs w:val="22"/>
        </w:rPr>
        <w:t>o</w:t>
      </w:r>
      <w:r>
        <w:rPr>
          <w:rFonts w:ascii="Calibri" w:eastAsia="Calibri" w:hAnsi="Calibri" w:cs="Calibri"/>
          <w:sz w:val="22"/>
          <w:szCs w:val="22"/>
        </w:rPr>
        <w:t>f</w:t>
      </w:r>
      <w:r>
        <w:rPr>
          <w:rFonts w:ascii="Calibri" w:eastAsia="Calibri" w:hAnsi="Calibri" w:cs="Calibri"/>
          <w:spacing w:val="1"/>
          <w:sz w:val="22"/>
          <w:szCs w:val="22"/>
        </w:rPr>
        <w:t xml:space="preserve"> </w:t>
      </w:r>
      <w:r>
        <w:rPr>
          <w:rFonts w:ascii="Calibri" w:eastAsia="Calibri" w:hAnsi="Calibri" w:cs="Calibri"/>
          <w:spacing w:val="-2"/>
          <w:w w:val="97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w w:val="105"/>
          <w:sz w:val="22"/>
          <w:szCs w:val="22"/>
        </w:rPr>
        <w:t>h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e </w:t>
      </w:r>
      <w:r>
        <w:rPr>
          <w:rFonts w:ascii="Calibri" w:eastAsia="Calibri" w:hAnsi="Calibri" w:cs="Calibri"/>
          <w:sz w:val="22"/>
          <w:szCs w:val="22"/>
        </w:rPr>
        <w:t>in</w:t>
      </w:r>
      <w:r>
        <w:rPr>
          <w:rFonts w:ascii="Calibri" w:eastAsia="Calibri" w:hAnsi="Calibri" w:cs="Calibri"/>
          <w:spacing w:val="-2"/>
          <w:sz w:val="22"/>
          <w:szCs w:val="22"/>
        </w:rPr>
        <w:t>t</w:t>
      </w:r>
      <w:r>
        <w:rPr>
          <w:rFonts w:ascii="Calibri" w:eastAsia="Calibri" w:hAnsi="Calibri" w:cs="Calibri"/>
          <w:spacing w:val="1"/>
          <w:sz w:val="22"/>
          <w:szCs w:val="22"/>
        </w:rPr>
        <w:t>e</w:t>
      </w:r>
      <w:r>
        <w:rPr>
          <w:rFonts w:ascii="Calibri" w:eastAsia="Calibri" w:hAnsi="Calibri" w:cs="Calibri"/>
          <w:sz w:val="22"/>
          <w:szCs w:val="22"/>
        </w:rPr>
        <w:t>r</w:t>
      </w:r>
      <w:r>
        <w:rPr>
          <w:rFonts w:ascii="Calibri" w:eastAsia="Calibri" w:hAnsi="Calibri" w:cs="Calibri"/>
          <w:spacing w:val="-2"/>
          <w:sz w:val="22"/>
          <w:szCs w:val="22"/>
        </w:rPr>
        <w:t>i</w:t>
      </w:r>
      <w:r>
        <w:rPr>
          <w:rFonts w:ascii="Calibri" w:eastAsia="Calibri" w:hAnsi="Calibri" w:cs="Calibri"/>
          <w:sz w:val="22"/>
          <w:szCs w:val="22"/>
        </w:rPr>
        <w:t>or</w:t>
      </w:r>
      <w:r>
        <w:rPr>
          <w:rFonts w:ascii="Calibri" w:eastAsia="Calibri" w:hAnsi="Calibri" w:cs="Calibri"/>
          <w:spacing w:val="7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of</w:t>
      </w:r>
      <w:r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>
        <w:rPr>
          <w:rFonts w:ascii="Calibri" w:eastAsia="Calibri" w:hAnsi="Calibri" w:cs="Calibri"/>
          <w:sz w:val="22"/>
          <w:szCs w:val="22"/>
        </w:rPr>
        <w:t>t</w:t>
      </w:r>
      <w:r>
        <w:rPr>
          <w:rFonts w:ascii="Calibri" w:eastAsia="Calibri" w:hAnsi="Calibri" w:cs="Calibri"/>
          <w:spacing w:val="-2"/>
          <w:sz w:val="22"/>
          <w:szCs w:val="22"/>
        </w:rPr>
        <w:t>h</w:t>
      </w:r>
      <w:r>
        <w:rPr>
          <w:rFonts w:ascii="Calibri" w:eastAsia="Calibri" w:hAnsi="Calibri" w:cs="Calibri"/>
          <w:sz w:val="22"/>
          <w:szCs w:val="22"/>
        </w:rPr>
        <w:t>e</w:t>
      </w:r>
      <w:r>
        <w:rPr>
          <w:rFonts w:ascii="Calibri" w:eastAsia="Calibri" w:hAnsi="Calibri" w:cs="Calibri"/>
          <w:spacing w:val="5"/>
          <w:sz w:val="22"/>
          <w:szCs w:val="22"/>
        </w:rPr>
        <w:t xml:space="preserve"> </w:t>
      </w:r>
      <w:r>
        <w:rPr>
          <w:rFonts w:ascii="Calibri" w:eastAsia="Calibri" w:hAnsi="Calibri" w:cs="Calibri"/>
          <w:w w:val="124"/>
          <w:sz w:val="22"/>
          <w:szCs w:val="22"/>
        </w:rPr>
        <w:t>s</w:t>
      </w:r>
      <w:r>
        <w:rPr>
          <w:rFonts w:ascii="Calibri" w:eastAsia="Calibri" w:hAnsi="Calibri" w:cs="Calibri"/>
          <w:spacing w:val="-2"/>
          <w:w w:val="107"/>
          <w:sz w:val="22"/>
          <w:szCs w:val="22"/>
        </w:rPr>
        <w:t>p</w:t>
      </w:r>
      <w:r>
        <w:rPr>
          <w:rFonts w:ascii="Calibri" w:eastAsia="Calibri" w:hAnsi="Calibri" w:cs="Calibri"/>
          <w:w w:val="113"/>
          <w:sz w:val="22"/>
          <w:szCs w:val="22"/>
        </w:rPr>
        <w:t>ac</w:t>
      </w:r>
      <w:r>
        <w:rPr>
          <w:rFonts w:ascii="Calibri" w:eastAsia="Calibri" w:hAnsi="Calibri" w:cs="Calibri"/>
          <w:spacing w:val="2"/>
          <w:w w:val="113"/>
          <w:sz w:val="22"/>
          <w:szCs w:val="22"/>
        </w:rPr>
        <w:t>e</w:t>
      </w:r>
      <w:r>
        <w:rPr>
          <w:rFonts w:ascii="Calibri" w:eastAsia="Calibri" w:hAnsi="Calibri" w:cs="Calibri"/>
          <w:w w:val="113"/>
          <w:sz w:val="22"/>
          <w:szCs w:val="22"/>
        </w:rPr>
        <w:t>.</w:t>
      </w:r>
    </w:p>
    <w:p w14:paraId="502B0698" w14:textId="77777777" w:rsidR="00F079D4" w:rsidRDefault="00F079D4" w:rsidP="00E66745">
      <w:pPr>
        <w:spacing w:before="3" w:line="260" w:lineRule="exact"/>
        <w:rPr>
          <w:sz w:val="26"/>
          <w:szCs w:val="26"/>
        </w:rPr>
      </w:pPr>
    </w:p>
    <w:p w14:paraId="1DA8E324" w14:textId="2BDF2AF0" w:rsidR="00F079D4" w:rsidRDefault="004F24B4" w:rsidP="00E66745">
      <w:pPr>
        <w:spacing w:line="300" w:lineRule="exact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Gothic" w:eastAsia="MS Gothic" w:hAnsi="MS Gothic" w:cs="MS Gothic"/>
          </w:rPr>
          <w:id w:val="-351154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MS Gothic" w:hint="eastAsia"/>
            </w:rPr>
            <w:t>☐</w:t>
          </w:r>
        </w:sdtContent>
      </w:sdt>
      <w:r w:rsidR="002C1198">
        <w:rPr>
          <w:rFonts w:ascii="MS Gothic" w:eastAsia="MS Gothic" w:hAnsi="MS Gothic" w:cs="MS Gothic"/>
          <w:spacing w:val="-64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4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v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19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in</w:t>
      </w:r>
      <w:r w:rsidR="002C1198">
        <w:rPr>
          <w:rFonts w:ascii="Calibri" w:eastAsia="Calibri" w:hAnsi="Calibri" w:cs="Calibri"/>
          <w:spacing w:val="-1"/>
          <w:w w:val="108"/>
          <w:position w:val="-1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l</w:t>
      </w:r>
      <w:r w:rsidR="002C1198">
        <w:rPr>
          <w:rFonts w:ascii="Calibri" w:eastAsia="Calibri" w:hAnsi="Calibri" w:cs="Calibri"/>
          <w:spacing w:val="-3"/>
          <w:w w:val="108"/>
          <w:position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8"/>
          <w:position w:val="-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1"/>
          <w:w w:val="108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d</w:t>
      </w:r>
      <w:r w:rsidR="002C1198">
        <w:rPr>
          <w:rFonts w:ascii="Calibri" w:eastAsia="Calibri" w:hAnsi="Calibri" w:cs="Calibri"/>
          <w:spacing w:val="-4"/>
          <w:w w:val="108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h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s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e</w:t>
      </w:r>
      <w:r w:rsidR="002C1198">
        <w:rPr>
          <w:rFonts w:ascii="Calibri" w:eastAsia="Calibri" w:hAnsi="Calibri" w:cs="Calibri"/>
          <w:spacing w:val="32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28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p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r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t</w:t>
      </w:r>
      <w:r w:rsidR="002C1198">
        <w:rPr>
          <w:rFonts w:ascii="Calibri" w:eastAsia="Calibri" w:hAnsi="Calibri" w:cs="Calibri"/>
          <w:spacing w:val="9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f</w:t>
      </w:r>
      <w:r w:rsidR="002C1198">
        <w:rPr>
          <w:rFonts w:ascii="Calibri" w:eastAsia="Calibri" w:hAnsi="Calibri" w:cs="Calibri"/>
          <w:spacing w:val="-1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1"/>
          <w:position w:val="-1"/>
          <w:sz w:val="22"/>
          <w:szCs w:val="22"/>
        </w:rPr>
        <w:t>m</w:t>
      </w:r>
      <w:r w:rsidR="002C1198">
        <w:rPr>
          <w:rFonts w:ascii="Calibri" w:eastAsia="Calibri" w:hAnsi="Calibri" w:cs="Calibri"/>
          <w:position w:val="-1"/>
          <w:sz w:val="22"/>
          <w:szCs w:val="22"/>
        </w:rPr>
        <w:t>y</w:t>
      </w:r>
      <w:r w:rsidR="002C1198">
        <w:rPr>
          <w:rFonts w:ascii="Calibri" w:eastAsia="Calibri" w:hAnsi="Calibri" w:cs="Calibri"/>
          <w:spacing w:val="6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08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8"/>
          <w:position w:val="-1"/>
          <w:sz w:val="22"/>
          <w:szCs w:val="22"/>
        </w:rPr>
        <w:t>pp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li</w:t>
      </w:r>
      <w:r w:rsidR="002C1198">
        <w:rPr>
          <w:rFonts w:ascii="Calibri" w:eastAsia="Calibri" w:hAnsi="Calibri" w:cs="Calibri"/>
          <w:spacing w:val="-3"/>
          <w:w w:val="108"/>
          <w:position w:val="-1"/>
          <w:sz w:val="22"/>
          <w:szCs w:val="22"/>
        </w:rPr>
        <w:t>c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a</w:t>
      </w:r>
      <w:r w:rsidR="002C1198">
        <w:rPr>
          <w:rFonts w:ascii="Calibri" w:eastAsia="Calibri" w:hAnsi="Calibri" w:cs="Calibri"/>
          <w:spacing w:val="1"/>
          <w:w w:val="108"/>
          <w:position w:val="-1"/>
          <w:sz w:val="22"/>
          <w:szCs w:val="22"/>
        </w:rPr>
        <w:t>t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spacing w:val="-2"/>
          <w:w w:val="108"/>
          <w:position w:val="-1"/>
          <w:sz w:val="22"/>
          <w:szCs w:val="22"/>
        </w:rPr>
        <w:t>o</w:t>
      </w:r>
      <w:r w:rsidR="002C1198">
        <w:rPr>
          <w:rFonts w:ascii="Calibri" w:eastAsia="Calibri" w:hAnsi="Calibri" w:cs="Calibri"/>
          <w:w w:val="108"/>
          <w:position w:val="-1"/>
          <w:sz w:val="22"/>
          <w:szCs w:val="22"/>
        </w:rPr>
        <w:t>n</w:t>
      </w:r>
      <w:r w:rsidR="002C1198">
        <w:rPr>
          <w:rFonts w:ascii="Calibri" w:eastAsia="Calibri" w:hAnsi="Calibri" w:cs="Calibri"/>
          <w:spacing w:val="-9"/>
          <w:w w:val="108"/>
          <w:position w:val="-1"/>
          <w:sz w:val="22"/>
          <w:szCs w:val="22"/>
        </w:rPr>
        <w:t xml:space="preserve"> </w:t>
      </w:r>
      <w:r w:rsidR="002C1198">
        <w:rPr>
          <w:rFonts w:ascii="Calibri" w:eastAsia="Calibri" w:hAnsi="Calibri" w:cs="Calibri"/>
          <w:spacing w:val="-2"/>
          <w:w w:val="124"/>
          <w:position w:val="-1"/>
          <w:sz w:val="22"/>
          <w:szCs w:val="22"/>
        </w:rPr>
        <w:t>s</w:t>
      </w:r>
      <w:r w:rsidR="002C1198">
        <w:rPr>
          <w:rFonts w:ascii="Calibri" w:eastAsia="Calibri" w:hAnsi="Calibri" w:cs="Calibri"/>
          <w:spacing w:val="-1"/>
          <w:w w:val="106"/>
          <w:position w:val="-1"/>
          <w:sz w:val="22"/>
          <w:szCs w:val="22"/>
        </w:rPr>
        <w:t>u</w:t>
      </w:r>
      <w:r w:rsidR="002C1198">
        <w:rPr>
          <w:rFonts w:ascii="Calibri" w:eastAsia="Calibri" w:hAnsi="Calibri" w:cs="Calibri"/>
          <w:spacing w:val="1"/>
          <w:w w:val="107"/>
          <w:position w:val="-1"/>
          <w:sz w:val="22"/>
          <w:szCs w:val="22"/>
        </w:rPr>
        <w:t>bm</w:t>
      </w:r>
      <w:r w:rsidR="002C1198">
        <w:rPr>
          <w:rFonts w:ascii="Calibri" w:eastAsia="Calibri" w:hAnsi="Calibri" w:cs="Calibri"/>
          <w:spacing w:val="-2"/>
          <w:w w:val="104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w w:val="124"/>
          <w:position w:val="-1"/>
          <w:sz w:val="22"/>
          <w:szCs w:val="22"/>
        </w:rPr>
        <w:t>ss</w:t>
      </w:r>
      <w:r w:rsidR="002C1198">
        <w:rPr>
          <w:rFonts w:ascii="Calibri" w:eastAsia="Calibri" w:hAnsi="Calibri" w:cs="Calibri"/>
          <w:spacing w:val="-2"/>
          <w:w w:val="104"/>
          <w:position w:val="-1"/>
          <w:sz w:val="22"/>
          <w:szCs w:val="22"/>
        </w:rPr>
        <w:t>i</w:t>
      </w:r>
      <w:r w:rsidR="002C1198">
        <w:rPr>
          <w:rFonts w:ascii="Calibri" w:eastAsia="Calibri" w:hAnsi="Calibri" w:cs="Calibri"/>
          <w:w w:val="105"/>
          <w:position w:val="-1"/>
          <w:sz w:val="22"/>
          <w:szCs w:val="22"/>
        </w:rPr>
        <w:t>on</w:t>
      </w:r>
    </w:p>
    <w:p w14:paraId="731EA175" w14:textId="77777777" w:rsidR="00F079D4" w:rsidRDefault="00F079D4" w:rsidP="00E66745">
      <w:pPr>
        <w:spacing w:before="1" w:line="180" w:lineRule="exact"/>
        <w:rPr>
          <w:sz w:val="19"/>
          <w:szCs w:val="19"/>
        </w:rPr>
      </w:pPr>
    </w:p>
    <w:p w14:paraId="10BC05DD" w14:textId="77777777" w:rsidR="00165FB1" w:rsidRDefault="00165FB1">
      <w:pPr>
        <w:spacing w:line="200" w:lineRule="exact"/>
      </w:pPr>
    </w:p>
    <w:p w14:paraId="03B3BBB0" w14:textId="77777777" w:rsidR="00E66745" w:rsidRDefault="00E66745" w:rsidP="00E66745">
      <w:pPr>
        <w:spacing w:line="380" w:lineRule="exact"/>
        <w:ind w:left="100"/>
        <w:rPr>
          <w:rFonts w:ascii="Calibri" w:eastAsia="Calibri" w:hAnsi="Calibri" w:cs="Calibri"/>
          <w:sz w:val="32"/>
          <w:szCs w:val="32"/>
        </w:rPr>
      </w:pPr>
      <w:r>
        <w:rPr>
          <w:rFonts w:ascii="Calibri" w:eastAsia="Calibri" w:hAnsi="Calibri" w:cs="Calibri"/>
          <w:b/>
          <w:color w:val="0E2C49"/>
          <w:spacing w:val="1"/>
          <w:sz w:val="32"/>
          <w:szCs w:val="32"/>
        </w:rPr>
        <w:t>Local Questions</w:t>
      </w:r>
    </w:p>
    <w:p w14:paraId="5D63E68A" w14:textId="10731A5A" w:rsidR="00E66745" w:rsidRPr="007B762D" w:rsidRDefault="00E66745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How will your 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 xml:space="preserve">proposed 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project </w:t>
      </w:r>
      <w:proofErr w:type="gramStart"/>
      <w:r w:rsidRPr="00515085">
        <w:rPr>
          <w:rFonts w:asciiTheme="minorHAnsi" w:hAnsiTheme="minorHAnsi" w:cstheme="minorHAnsi"/>
          <w:b/>
          <w:bCs/>
          <w:sz w:val="22"/>
          <w:szCs w:val="22"/>
        </w:rPr>
        <w:t>impact</w:t>
      </w:r>
      <w:proofErr w:type="gramEnd"/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the economic 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>vitality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of Downtown Owosso?</w:t>
      </w:r>
    </w:p>
    <w:p w14:paraId="72E6A17E" w14:textId="6360B7AC" w:rsidR="005275DD" w:rsidRPr="007B762D" w:rsidRDefault="00515085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515085">
        <w:rPr>
          <w:rFonts w:asciiTheme="minorHAnsi" w:hAnsiTheme="minorHAnsi" w:cstheme="minorHAnsi"/>
          <w:b/>
          <w:bCs/>
          <w:sz w:val="22"/>
          <w:szCs w:val="22"/>
        </w:rPr>
        <w:t>Describe your involvement</w:t>
      </w:r>
      <w:r w:rsidR="00E66745"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with Owosso Main Street programming, activities, and events</w:t>
      </w:r>
      <w:r>
        <w:rPr>
          <w:rFonts w:asciiTheme="minorHAnsi" w:hAnsiTheme="minorHAnsi" w:cstheme="minorHAnsi"/>
          <w:b/>
          <w:bCs/>
          <w:sz w:val="22"/>
          <w:szCs w:val="22"/>
        </w:rPr>
        <w:t>. H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ow 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would receiving 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>this grant impact future involvement</w:t>
      </w:r>
      <w:r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05BFF6C1" w14:textId="55B38777" w:rsidR="00E66745" w:rsidRPr="007B762D" w:rsidRDefault="00E66745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 w:rsidRPr="00515085">
        <w:rPr>
          <w:rFonts w:asciiTheme="minorHAnsi" w:hAnsiTheme="minorHAnsi" w:cstheme="minorHAnsi"/>
          <w:b/>
          <w:bCs/>
          <w:sz w:val="22"/>
          <w:szCs w:val="22"/>
        </w:rPr>
        <w:t>Did you attend the February 10</w:t>
      </w:r>
      <w:r w:rsidRPr="00515085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>th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Match on Main Info Session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 xml:space="preserve"> hosted by Owosso Main Street</w:t>
      </w:r>
      <w:r w:rsidR="005275DD">
        <w:rPr>
          <w:rFonts w:asciiTheme="minorHAnsi" w:hAnsiTheme="minorHAnsi" w:cstheme="minorHAnsi"/>
          <w:b/>
          <w:bCs/>
          <w:sz w:val="22"/>
          <w:szCs w:val="22"/>
        </w:rPr>
        <w:t xml:space="preserve"> and the </w:t>
      </w:r>
      <w:hyperlink r:id="rId16" w:history="1">
        <w:r w:rsidR="005275DD" w:rsidRPr="00515085">
          <w:rPr>
            <w:rStyle w:val="Hyperlink"/>
            <w:rFonts w:asciiTheme="minorHAnsi" w:hAnsiTheme="minorHAnsi" w:cstheme="minorHAnsi"/>
            <w:b/>
            <w:bCs/>
            <w:sz w:val="22"/>
            <w:szCs w:val="22"/>
          </w:rPr>
          <w:t>Michigan Small Business Development Center</w:t>
        </w:r>
      </w:hyperlink>
      <w:r w:rsidR="005275DD"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5275DD">
        <w:rPr>
          <w:rFonts w:asciiTheme="minorHAnsi" w:hAnsiTheme="minorHAnsi" w:cstheme="minorHAnsi"/>
          <w:b/>
          <w:bCs/>
          <w:sz w:val="22"/>
          <w:szCs w:val="22"/>
        </w:rPr>
        <w:t>(SBDC)</w:t>
      </w:r>
      <w:r w:rsidRPr="00515085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49CE4935" w14:textId="037044E3" w:rsidR="005275DD" w:rsidRPr="007B762D" w:rsidRDefault="00EA6A03" w:rsidP="007B762D">
      <w:pPr>
        <w:spacing w:after="24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4823167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050D12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50D12">
        <w:rPr>
          <w:rFonts w:ascii="Calibri" w:eastAsia="Calibri" w:hAnsi="Calibri" w:cs="Calibri"/>
          <w:sz w:val="22"/>
          <w:szCs w:val="22"/>
        </w:rPr>
        <w:t>s</w:t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1329943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w w:val="107"/>
          <w:sz w:val="22"/>
          <w:szCs w:val="22"/>
        </w:rPr>
        <w:t>N</w:t>
      </w:r>
      <w:r w:rsidR="007B762D">
        <w:rPr>
          <w:rFonts w:ascii="Calibri" w:eastAsia="Calibri" w:hAnsi="Calibri" w:cs="Calibri"/>
          <w:w w:val="107"/>
          <w:sz w:val="22"/>
          <w:szCs w:val="22"/>
        </w:rPr>
        <w:t>o</w:t>
      </w:r>
    </w:p>
    <w:p w14:paraId="082A0981" w14:textId="1F495F48" w:rsidR="005275DD" w:rsidRDefault="005275DD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Did you utilize</w:t>
      </w:r>
      <w:r w:rsidR="00E66745" w:rsidRPr="00515085">
        <w:rPr>
          <w:rFonts w:asciiTheme="minorHAnsi" w:hAnsiTheme="minorHAnsi" w:cstheme="minorHAnsi"/>
          <w:b/>
          <w:bCs/>
          <w:sz w:val="22"/>
          <w:szCs w:val="22"/>
        </w:rPr>
        <w:t xml:space="preserve"> no-cost business consulting services from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gramStart"/>
      <w:r>
        <w:rPr>
          <w:rFonts w:asciiTheme="minorHAnsi" w:hAnsiTheme="minorHAnsi" w:cstheme="minorHAnsi"/>
          <w:b/>
          <w:bCs/>
          <w:sz w:val="22"/>
          <w:szCs w:val="22"/>
        </w:rPr>
        <w:t>the SBDC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 specifically to support your Match on Main grant application?</w:t>
      </w:r>
    </w:p>
    <w:p w14:paraId="3F54469B" w14:textId="428F5B41" w:rsidR="005275DD" w:rsidRPr="007B762D" w:rsidRDefault="00EA6A03" w:rsidP="007B762D">
      <w:pPr>
        <w:spacing w:after="24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2659703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050D12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50D12">
        <w:rPr>
          <w:rFonts w:ascii="Calibri" w:eastAsia="Calibri" w:hAnsi="Calibri" w:cs="Calibri"/>
          <w:sz w:val="22"/>
          <w:szCs w:val="22"/>
        </w:rPr>
        <w:t>s</w:t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3035187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w w:val="107"/>
          <w:sz w:val="22"/>
          <w:szCs w:val="22"/>
        </w:rPr>
        <w:t>No</w:t>
      </w:r>
    </w:p>
    <w:p w14:paraId="27D9D29B" w14:textId="46865A81" w:rsidR="005275DD" w:rsidRPr="007B762D" w:rsidRDefault="00515085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If </w:t>
      </w:r>
      <w:proofErr w:type="gramStart"/>
      <w:r w:rsidR="005275DD">
        <w:rPr>
          <w:rFonts w:asciiTheme="minorHAnsi" w:hAnsiTheme="minorHAnsi" w:cstheme="minorHAnsi"/>
          <w:b/>
          <w:bCs/>
          <w:sz w:val="22"/>
          <w:szCs w:val="22"/>
        </w:rPr>
        <w:t>no</w:t>
      </w:r>
      <w:proofErr w:type="gramEnd"/>
      <w:r>
        <w:rPr>
          <w:rFonts w:asciiTheme="minorHAnsi" w:hAnsiTheme="minorHAnsi" w:cstheme="minorHAnsi"/>
          <w:b/>
          <w:bCs/>
          <w:sz w:val="22"/>
          <w:szCs w:val="22"/>
        </w:rPr>
        <w:t xml:space="preserve">, </w:t>
      </w:r>
      <w:r w:rsidR="005275DD">
        <w:rPr>
          <w:rFonts w:asciiTheme="minorHAnsi" w:hAnsiTheme="minorHAnsi" w:cstheme="minorHAnsi"/>
          <w:b/>
          <w:bCs/>
          <w:sz w:val="22"/>
          <w:szCs w:val="22"/>
        </w:rPr>
        <w:t xml:space="preserve">have </w:t>
      </w:r>
      <w:r>
        <w:rPr>
          <w:rFonts w:asciiTheme="minorHAnsi" w:hAnsiTheme="minorHAnsi" w:cstheme="minorHAnsi"/>
          <w:b/>
          <w:bCs/>
          <w:sz w:val="22"/>
          <w:szCs w:val="22"/>
        </w:rPr>
        <w:t>you utilize</w:t>
      </w:r>
      <w:r w:rsidR="005275DD">
        <w:rPr>
          <w:rFonts w:asciiTheme="minorHAnsi" w:hAnsiTheme="minorHAnsi" w:cstheme="minorHAnsi"/>
          <w:b/>
          <w:bCs/>
          <w:sz w:val="22"/>
          <w:szCs w:val="22"/>
        </w:rPr>
        <w:t xml:space="preserve">d services from </w:t>
      </w:r>
      <w:proofErr w:type="gramStart"/>
      <w:r w:rsidR="005275DD">
        <w:rPr>
          <w:rFonts w:asciiTheme="minorHAnsi" w:hAnsiTheme="minorHAnsi" w:cstheme="minorHAnsi"/>
          <w:b/>
          <w:bCs/>
          <w:sz w:val="22"/>
          <w:szCs w:val="22"/>
        </w:rPr>
        <w:t xml:space="preserve">the </w:t>
      </w:r>
      <w:r w:rsidR="005275DD" w:rsidRPr="00515085">
        <w:rPr>
          <w:rFonts w:asciiTheme="minorHAnsi" w:hAnsiTheme="minorHAnsi" w:cstheme="minorHAnsi"/>
          <w:b/>
          <w:bCs/>
          <w:sz w:val="22"/>
          <w:szCs w:val="22"/>
        </w:rPr>
        <w:t>SBDC</w:t>
      </w:r>
      <w:proofErr w:type="gramEnd"/>
      <w:r w:rsidR="005275DD">
        <w:rPr>
          <w:rFonts w:asciiTheme="minorHAnsi" w:hAnsiTheme="minorHAnsi" w:cstheme="minorHAnsi"/>
          <w:b/>
          <w:bCs/>
          <w:sz w:val="22"/>
          <w:szCs w:val="22"/>
        </w:rPr>
        <w:t xml:space="preserve"> with</w:t>
      </w:r>
      <w:r w:rsidR="005275DD" w:rsidRPr="00515085">
        <w:rPr>
          <w:rFonts w:asciiTheme="minorHAnsi" w:hAnsiTheme="minorHAnsi" w:cstheme="minorHAnsi"/>
          <w:b/>
          <w:bCs/>
          <w:sz w:val="22"/>
          <w:szCs w:val="22"/>
        </w:rPr>
        <w:t>in the past 12 months</w:t>
      </w:r>
      <w:r w:rsidR="005275DD">
        <w:rPr>
          <w:rFonts w:asciiTheme="minorHAnsi" w:hAnsiTheme="minorHAnsi" w:cstheme="minorHAnsi"/>
          <w:b/>
          <w:bCs/>
          <w:sz w:val="22"/>
          <w:szCs w:val="22"/>
        </w:rPr>
        <w:t>?</w:t>
      </w:r>
    </w:p>
    <w:p w14:paraId="2F9E3D71" w14:textId="64C1B002" w:rsidR="005275DD" w:rsidRPr="005275DD" w:rsidRDefault="00EA6A03" w:rsidP="007B762D">
      <w:pPr>
        <w:spacing w:after="24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3142290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5275D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5275DD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5275DD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275DD">
        <w:rPr>
          <w:rFonts w:ascii="Calibri" w:eastAsia="Calibri" w:hAnsi="Calibri" w:cs="Calibri"/>
          <w:sz w:val="22"/>
          <w:szCs w:val="22"/>
        </w:rPr>
        <w:t>s</w:t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636573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5275D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5275DD">
        <w:rPr>
          <w:rFonts w:ascii="Calibri" w:eastAsia="Calibri" w:hAnsi="Calibri" w:cs="Calibri"/>
          <w:w w:val="107"/>
          <w:sz w:val="22"/>
          <w:szCs w:val="22"/>
        </w:rPr>
        <w:t>No</w:t>
      </w:r>
    </w:p>
    <w:p w14:paraId="20891E7E" w14:textId="73FF9B06" w:rsidR="005275DD" w:rsidRDefault="005275DD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Match on Main is a reimbursement-based grant. 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>Are you able to cover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all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 xml:space="preserve"> upfront costs</w:t>
      </w:r>
      <w:r>
        <w:rPr>
          <w:rFonts w:asciiTheme="minorHAnsi" w:hAnsiTheme="minorHAnsi" w:cstheme="minorHAnsi"/>
          <w:b/>
          <w:bCs/>
          <w:sz w:val="22"/>
          <w:szCs w:val="22"/>
        </w:rPr>
        <w:t>, including the full grant amount and the required 10%</w:t>
      </w:r>
      <w:r w:rsidR="00515085">
        <w:rPr>
          <w:rFonts w:asciiTheme="minorHAnsi" w:hAnsiTheme="minorHAnsi" w:cstheme="minorHAnsi"/>
          <w:b/>
          <w:bCs/>
          <w:sz w:val="22"/>
          <w:szCs w:val="22"/>
        </w:rPr>
        <w:t xml:space="preserve"> cash match </w:t>
      </w:r>
      <w:r>
        <w:rPr>
          <w:rFonts w:asciiTheme="minorHAnsi" w:hAnsiTheme="minorHAnsi" w:cstheme="minorHAnsi"/>
          <w:b/>
          <w:bCs/>
          <w:sz w:val="22"/>
          <w:szCs w:val="22"/>
        </w:rPr>
        <w:t>prior to reimbursement?</w:t>
      </w:r>
    </w:p>
    <w:p w14:paraId="4C77B341" w14:textId="48951392" w:rsidR="005275DD" w:rsidRPr="007B762D" w:rsidRDefault="00EA6A03" w:rsidP="007B762D">
      <w:pPr>
        <w:spacing w:after="24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6934171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5275D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5275DD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5275DD">
        <w:rPr>
          <w:rFonts w:ascii="Calibri" w:eastAsia="Calibri" w:hAnsi="Calibri" w:cs="Calibri"/>
          <w:spacing w:val="1"/>
          <w:sz w:val="22"/>
          <w:szCs w:val="22"/>
        </w:rPr>
        <w:t>e</w:t>
      </w:r>
      <w:r w:rsidR="005275DD">
        <w:rPr>
          <w:rFonts w:ascii="Calibri" w:eastAsia="Calibri" w:hAnsi="Calibri" w:cs="Calibri"/>
          <w:sz w:val="22"/>
          <w:szCs w:val="22"/>
        </w:rPr>
        <w:t>s</w:t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12706603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5275D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5275DD">
        <w:rPr>
          <w:rFonts w:ascii="Calibri" w:eastAsia="Calibri" w:hAnsi="Calibri" w:cs="Calibri"/>
          <w:w w:val="107"/>
          <w:sz w:val="22"/>
          <w:szCs w:val="22"/>
        </w:rPr>
        <w:t>No</w:t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4731446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F24B4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5275D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5275DD">
        <w:rPr>
          <w:rFonts w:ascii="Calibri" w:eastAsia="Calibri" w:hAnsi="Calibri" w:cs="Calibri"/>
          <w:spacing w:val="-1"/>
          <w:sz w:val="22"/>
          <w:szCs w:val="22"/>
        </w:rPr>
        <w:t>Partially (please explain)</w:t>
      </w:r>
      <w:r w:rsidR="005275DD">
        <w:rPr>
          <w:rFonts w:ascii="Calibri" w:eastAsia="Calibri" w:hAnsi="Calibri" w:cs="Calibri"/>
          <w:sz w:val="22"/>
          <w:szCs w:val="22"/>
        </w:rPr>
        <w:t xml:space="preserve">                                                                      </w:t>
      </w:r>
    </w:p>
    <w:p w14:paraId="50F19B99" w14:textId="07A21A97" w:rsidR="005275DD" w:rsidRDefault="005275DD" w:rsidP="007B762D">
      <w:pPr>
        <w:spacing w:after="240" w:line="380" w:lineRule="exact"/>
        <w:ind w:left="100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If awarded the match on Main grant and you are unable to fully cover the upfront costs, do you intend to apply for a loan through Owosso Main Street to support your project?</w:t>
      </w:r>
    </w:p>
    <w:p w14:paraId="59A4B7E8" w14:textId="1E58D2C7" w:rsidR="005275DD" w:rsidRPr="007B762D" w:rsidRDefault="00EA6A03" w:rsidP="007B762D">
      <w:pPr>
        <w:spacing w:after="240"/>
        <w:ind w:left="100"/>
        <w:rPr>
          <w:rFonts w:ascii="Calibri" w:eastAsia="Calibri" w:hAnsi="Calibri" w:cs="Calibri"/>
          <w:w w:val="107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393893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spacing w:val="-1"/>
          <w:sz w:val="22"/>
          <w:szCs w:val="22"/>
        </w:rPr>
        <w:t>Y</w:t>
      </w:r>
      <w:r w:rsidR="00050D12">
        <w:rPr>
          <w:rFonts w:ascii="Calibri" w:eastAsia="Calibri" w:hAnsi="Calibri" w:cs="Calibri"/>
          <w:spacing w:val="1"/>
          <w:sz w:val="22"/>
          <w:szCs w:val="22"/>
        </w:rPr>
        <w:t>e</w:t>
      </w:r>
      <w:r w:rsidR="00050D12">
        <w:rPr>
          <w:rFonts w:ascii="Calibri" w:eastAsia="Calibri" w:hAnsi="Calibri" w:cs="Calibri"/>
          <w:sz w:val="22"/>
          <w:szCs w:val="22"/>
        </w:rPr>
        <w:t>s</w:t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r w:rsidR="00050D12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101873285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w w:val="107"/>
          <w:sz w:val="22"/>
          <w:szCs w:val="22"/>
        </w:rPr>
        <w:t>No</w:t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1804068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050D12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050D12">
        <w:rPr>
          <w:rFonts w:ascii="Calibri" w:eastAsia="Calibri" w:hAnsi="Calibri" w:cs="Calibri"/>
          <w:spacing w:val="-1"/>
          <w:sz w:val="22"/>
          <w:szCs w:val="22"/>
        </w:rPr>
        <w:t>Unsure / Would like more information</w:t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  <w:r w:rsidR="00050D12">
        <w:rPr>
          <w:rFonts w:ascii="Calibri" w:eastAsia="Calibri" w:hAnsi="Calibri" w:cs="Calibri"/>
          <w:w w:val="107"/>
          <w:sz w:val="22"/>
          <w:szCs w:val="22"/>
        </w:rPr>
        <w:tab/>
      </w:r>
    </w:p>
    <w:p w14:paraId="1D7DF550" w14:textId="23BAE777" w:rsidR="00F079D4" w:rsidRPr="007B762D" w:rsidRDefault="00515085" w:rsidP="007B762D">
      <w:pPr>
        <w:spacing w:after="240" w:line="380" w:lineRule="exact"/>
        <w:ind w:left="100"/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How did you hear about the Match on Main Program?</w:t>
      </w:r>
    </w:p>
    <w:p w14:paraId="0AB0D912" w14:textId="352FE71D" w:rsidR="007B762D" w:rsidRDefault="004F24B4" w:rsidP="007B762D">
      <w:pPr>
        <w:spacing w:after="240"/>
        <w:ind w:left="100"/>
        <w:rPr>
          <w:rFonts w:ascii="Calibri" w:eastAsia="Calibri" w:hAnsi="Calibri" w:cs="Calibri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10543533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7B762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7B762D">
        <w:rPr>
          <w:rFonts w:ascii="Calibri" w:eastAsia="Calibri" w:hAnsi="Calibri" w:cs="Calibri"/>
          <w:spacing w:val="-1"/>
          <w:sz w:val="22"/>
          <w:szCs w:val="22"/>
        </w:rPr>
        <w:t>Owosso Main Street Newsletter</w:t>
      </w:r>
      <w:r w:rsidR="007B762D">
        <w:rPr>
          <w:rFonts w:ascii="Calibri" w:eastAsia="Calibri" w:hAnsi="Calibri" w:cs="Calibri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1575153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7B762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7B762D">
        <w:rPr>
          <w:rFonts w:ascii="Calibri" w:eastAsia="Calibri" w:hAnsi="Calibri" w:cs="Calibri"/>
          <w:w w:val="107"/>
          <w:sz w:val="22"/>
          <w:szCs w:val="22"/>
        </w:rPr>
        <w:t>DowntownOwosso.org</w:t>
      </w:r>
      <w:r w:rsidR="007B762D">
        <w:rPr>
          <w:rFonts w:ascii="Calibri" w:eastAsia="Calibri" w:hAnsi="Calibri" w:cs="Calibri"/>
          <w:w w:val="107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20192668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7B762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proofErr w:type="gramStart"/>
      <w:r w:rsidR="007B762D">
        <w:rPr>
          <w:rFonts w:ascii="Calibri" w:eastAsia="Calibri" w:hAnsi="Calibri" w:cs="Calibri"/>
          <w:spacing w:val="-1"/>
          <w:sz w:val="22"/>
          <w:szCs w:val="22"/>
        </w:rPr>
        <w:t>Social Media</w:t>
      </w:r>
      <w:proofErr w:type="gramEnd"/>
      <w:r w:rsidR="007B762D">
        <w:rPr>
          <w:rFonts w:ascii="Calibri" w:eastAsia="Calibri" w:hAnsi="Calibri" w:cs="Calibri"/>
          <w:spacing w:val="-1"/>
          <w:sz w:val="22"/>
          <w:szCs w:val="22"/>
        </w:rPr>
        <w:t xml:space="preserve"> </w:t>
      </w:r>
      <w:r w:rsidR="007B762D">
        <w:rPr>
          <w:rFonts w:ascii="Calibri" w:eastAsia="Calibri" w:hAnsi="Calibri" w:cs="Calibri"/>
          <w:spacing w:val="-1"/>
          <w:sz w:val="22"/>
          <w:szCs w:val="22"/>
        </w:rPr>
        <w:tab/>
      </w:r>
      <w:r w:rsidR="007B762D">
        <w:rPr>
          <w:rFonts w:ascii="Calibri" w:eastAsia="Calibri" w:hAnsi="Calibri" w:cs="Calibri"/>
          <w:spacing w:val="-1"/>
          <w:sz w:val="22"/>
          <w:szCs w:val="22"/>
        </w:rPr>
        <w:tab/>
      </w:r>
      <w:sdt>
        <w:sdtPr>
          <w:rPr>
            <w:rFonts w:ascii="Calibri" w:eastAsia="Calibri" w:hAnsi="Calibri" w:cs="Calibri"/>
            <w:w w:val="75"/>
            <w:sz w:val="22"/>
            <w:szCs w:val="22"/>
          </w:rPr>
          <w:id w:val="-20712604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Calibri" w:hint="eastAsia"/>
              <w:w w:val="75"/>
              <w:sz w:val="22"/>
              <w:szCs w:val="22"/>
            </w:rPr>
            <w:t>☐</w:t>
          </w:r>
        </w:sdtContent>
      </w:sdt>
      <w:r w:rsidR="007B762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7B762D">
        <w:rPr>
          <w:rFonts w:ascii="Calibri" w:eastAsia="Calibri" w:hAnsi="Calibri" w:cs="Calibri"/>
          <w:spacing w:val="-1"/>
          <w:sz w:val="22"/>
          <w:szCs w:val="22"/>
        </w:rPr>
        <w:t>SBDC</w:t>
      </w:r>
      <w:r w:rsidR="007B762D">
        <w:rPr>
          <w:rFonts w:ascii="Calibri" w:eastAsia="Calibri" w:hAnsi="Calibri" w:cs="Calibri"/>
          <w:sz w:val="22"/>
          <w:szCs w:val="22"/>
        </w:rPr>
        <w:tab/>
      </w:r>
    </w:p>
    <w:p w14:paraId="3046909B" w14:textId="1255975C" w:rsidR="00E66745" w:rsidRPr="00C561E6" w:rsidRDefault="004F24B4" w:rsidP="00C561E6">
      <w:pPr>
        <w:spacing w:after="240"/>
        <w:ind w:left="100"/>
        <w:rPr>
          <w:rFonts w:ascii="Calibri" w:eastAsia="Calibri" w:hAnsi="Calibri" w:cs="Calibri"/>
          <w:w w:val="107"/>
          <w:sz w:val="22"/>
          <w:szCs w:val="22"/>
        </w:rPr>
      </w:pPr>
      <w:sdt>
        <w:sdtPr>
          <w:rPr>
            <w:rFonts w:ascii="MS PGothic" w:eastAsia="MS PGothic" w:hAnsi="MS PGothic" w:cs="MS PGothic"/>
            <w:w w:val="75"/>
            <w:sz w:val="22"/>
            <w:szCs w:val="22"/>
          </w:rPr>
          <w:id w:val="-828323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D0477">
            <w:rPr>
              <w:rFonts w:ascii="MS Gothic" w:eastAsia="MS Gothic" w:hAnsi="MS Gothic" w:cs="MS PGothic" w:hint="eastAsia"/>
              <w:w w:val="75"/>
              <w:sz w:val="22"/>
              <w:szCs w:val="22"/>
            </w:rPr>
            <w:t>☐</w:t>
          </w:r>
        </w:sdtContent>
      </w:sdt>
      <w:r w:rsidR="007B762D">
        <w:rPr>
          <w:rFonts w:ascii="MS PGothic" w:eastAsia="MS PGothic" w:hAnsi="MS PGothic" w:cs="MS PGothic"/>
          <w:spacing w:val="-4"/>
          <w:w w:val="75"/>
          <w:sz w:val="22"/>
          <w:szCs w:val="22"/>
        </w:rPr>
        <w:t xml:space="preserve"> </w:t>
      </w:r>
      <w:r w:rsidR="007B762D">
        <w:rPr>
          <w:rFonts w:ascii="Calibri" w:eastAsia="Calibri" w:hAnsi="Calibri" w:cs="Calibri"/>
          <w:spacing w:val="-1"/>
          <w:sz w:val="22"/>
          <w:szCs w:val="22"/>
        </w:rPr>
        <w:t>Other (please explain)</w:t>
      </w:r>
      <w:r w:rsidR="007B762D">
        <w:rPr>
          <w:rFonts w:ascii="Calibri" w:eastAsia="Calibri" w:hAnsi="Calibri" w:cs="Calibri"/>
          <w:w w:val="107"/>
          <w:sz w:val="22"/>
          <w:szCs w:val="22"/>
        </w:rPr>
        <w:tab/>
      </w:r>
      <w:r w:rsidR="007B762D">
        <w:rPr>
          <w:rFonts w:ascii="Calibri" w:eastAsia="Calibri" w:hAnsi="Calibri" w:cs="Calibri"/>
          <w:w w:val="107"/>
          <w:sz w:val="22"/>
          <w:szCs w:val="22"/>
        </w:rPr>
        <w:tab/>
      </w:r>
    </w:p>
    <w:p w14:paraId="6A966618" w14:textId="1835CF10" w:rsidR="002B481C" w:rsidRPr="007B762D" w:rsidRDefault="002C1198" w:rsidP="007B762D">
      <w:pPr>
        <w:ind w:left="100"/>
        <w:rPr>
          <w:rFonts w:ascii="Calibri" w:eastAsia="Calibri" w:hAnsi="Calibri" w:cs="Calibri"/>
          <w:b/>
          <w:spacing w:val="1"/>
          <w:w w:val="111"/>
          <w:sz w:val="22"/>
          <w:szCs w:val="22"/>
        </w:rPr>
      </w:pPr>
      <w:r>
        <w:rPr>
          <w:rFonts w:ascii="Calibri" w:eastAsia="Calibri" w:hAnsi="Calibri" w:cs="Calibri"/>
          <w:sz w:val="22"/>
          <w:szCs w:val="22"/>
        </w:rPr>
        <w:t>**</w:t>
      </w:r>
      <w:r>
        <w:rPr>
          <w:rFonts w:ascii="Calibri" w:eastAsia="Calibri" w:hAnsi="Calibri" w:cs="Calibri"/>
          <w:b/>
          <w:sz w:val="22"/>
          <w:szCs w:val="22"/>
        </w:rPr>
        <w:t>Upon</w:t>
      </w:r>
      <w:r>
        <w:rPr>
          <w:rFonts w:ascii="Calibri" w:eastAsia="Calibri" w:hAnsi="Calibri" w:cs="Calibri"/>
          <w:b/>
          <w:spacing w:val="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1"/>
          <w:sz w:val="22"/>
          <w:szCs w:val="22"/>
        </w:rPr>
        <w:t>app</w:t>
      </w:r>
      <w:r>
        <w:rPr>
          <w:rFonts w:ascii="Calibri" w:eastAsia="Calibri" w:hAnsi="Calibri" w:cs="Calibri"/>
          <w:b/>
          <w:spacing w:val="-3"/>
          <w:w w:val="111"/>
          <w:sz w:val="22"/>
          <w:szCs w:val="22"/>
        </w:rPr>
        <w:t>l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i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b/>
          <w:w w:val="111"/>
          <w:sz w:val="22"/>
          <w:szCs w:val="22"/>
        </w:rPr>
        <w:t>a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b/>
          <w:w w:val="111"/>
          <w:sz w:val="22"/>
          <w:szCs w:val="22"/>
        </w:rPr>
        <w:t>on</w:t>
      </w:r>
      <w:r>
        <w:rPr>
          <w:rFonts w:ascii="Calibri" w:eastAsia="Calibri" w:hAnsi="Calibri" w:cs="Calibri"/>
          <w:b/>
          <w:spacing w:val="-6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c</w:t>
      </w:r>
      <w:r>
        <w:rPr>
          <w:rFonts w:ascii="Calibri" w:eastAsia="Calibri" w:hAnsi="Calibri" w:cs="Calibri"/>
          <w:b/>
          <w:spacing w:val="-2"/>
          <w:w w:val="111"/>
          <w:sz w:val="22"/>
          <w:szCs w:val="22"/>
        </w:rPr>
        <w:t>om</w:t>
      </w:r>
      <w:r>
        <w:rPr>
          <w:rFonts w:ascii="Calibri" w:eastAsia="Calibri" w:hAnsi="Calibri" w:cs="Calibri"/>
          <w:b/>
          <w:w w:val="111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spacing w:val="1"/>
          <w:w w:val="111"/>
          <w:sz w:val="22"/>
          <w:szCs w:val="22"/>
        </w:rPr>
        <w:t>ti</w:t>
      </w:r>
      <w:r>
        <w:rPr>
          <w:rFonts w:ascii="Calibri" w:eastAsia="Calibri" w:hAnsi="Calibri" w:cs="Calibri"/>
          <w:b/>
          <w:w w:val="111"/>
          <w:sz w:val="22"/>
          <w:szCs w:val="22"/>
        </w:rPr>
        <w:t>o</w:t>
      </w:r>
      <w:r>
        <w:rPr>
          <w:rFonts w:ascii="Calibri" w:eastAsia="Calibri" w:hAnsi="Calibri" w:cs="Calibri"/>
          <w:b/>
          <w:spacing w:val="-3"/>
          <w:w w:val="111"/>
          <w:sz w:val="22"/>
          <w:szCs w:val="22"/>
        </w:rPr>
        <w:t>n</w:t>
      </w:r>
      <w:r>
        <w:rPr>
          <w:rFonts w:ascii="Calibri" w:eastAsia="Calibri" w:hAnsi="Calibri" w:cs="Calibri"/>
          <w:b/>
          <w:w w:val="111"/>
          <w:sz w:val="22"/>
          <w:szCs w:val="22"/>
        </w:rPr>
        <w:t>,</w:t>
      </w:r>
      <w:r>
        <w:rPr>
          <w:rFonts w:ascii="Calibri" w:eastAsia="Calibri" w:hAnsi="Calibri" w:cs="Calibri"/>
          <w:b/>
          <w:spacing w:val="-8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w w:val="111"/>
          <w:sz w:val="22"/>
          <w:szCs w:val="22"/>
        </w:rPr>
        <w:t>pl</w:t>
      </w:r>
      <w:r>
        <w:rPr>
          <w:rFonts w:ascii="Calibri" w:eastAsia="Calibri" w:hAnsi="Calibri" w:cs="Calibri"/>
          <w:b/>
          <w:spacing w:val="-3"/>
          <w:w w:val="111"/>
          <w:sz w:val="22"/>
          <w:szCs w:val="22"/>
        </w:rPr>
        <w:t>e</w:t>
      </w:r>
      <w:r>
        <w:rPr>
          <w:rFonts w:ascii="Calibri" w:eastAsia="Calibri" w:hAnsi="Calibri" w:cs="Calibri"/>
          <w:b/>
          <w:w w:val="111"/>
          <w:sz w:val="22"/>
          <w:szCs w:val="22"/>
        </w:rPr>
        <w:t>ase</w:t>
      </w:r>
      <w:r>
        <w:rPr>
          <w:rFonts w:ascii="Calibri" w:eastAsia="Calibri" w:hAnsi="Calibri" w:cs="Calibri"/>
          <w:b/>
          <w:spacing w:val="8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1"/>
          <w:w w:val="111"/>
          <w:sz w:val="22"/>
          <w:szCs w:val="22"/>
        </w:rPr>
        <w:t>su</w:t>
      </w:r>
      <w:r>
        <w:rPr>
          <w:rFonts w:ascii="Calibri" w:eastAsia="Calibri" w:hAnsi="Calibri" w:cs="Calibri"/>
          <w:b/>
          <w:w w:val="111"/>
          <w:sz w:val="22"/>
          <w:szCs w:val="22"/>
        </w:rPr>
        <w:t>bm</w:t>
      </w:r>
      <w:r>
        <w:rPr>
          <w:rFonts w:ascii="Calibri" w:eastAsia="Calibri" w:hAnsi="Calibri" w:cs="Calibri"/>
          <w:b/>
          <w:spacing w:val="-2"/>
          <w:w w:val="111"/>
          <w:sz w:val="22"/>
          <w:szCs w:val="22"/>
        </w:rPr>
        <w:t>i</w:t>
      </w:r>
      <w:r>
        <w:rPr>
          <w:rFonts w:ascii="Calibri" w:eastAsia="Calibri" w:hAnsi="Calibri" w:cs="Calibri"/>
          <w:b/>
          <w:w w:val="111"/>
          <w:sz w:val="22"/>
          <w:szCs w:val="22"/>
        </w:rPr>
        <w:t>t</w:t>
      </w:r>
      <w:r>
        <w:rPr>
          <w:rFonts w:ascii="Calibri" w:eastAsia="Calibri" w:hAnsi="Calibri" w:cs="Calibri"/>
          <w:b/>
          <w:spacing w:val="-11"/>
          <w:w w:val="111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pacing w:val="-2"/>
          <w:w w:val="103"/>
          <w:sz w:val="22"/>
          <w:szCs w:val="22"/>
        </w:rPr>
        <w:t>t</w:t>
      </w:r>
      <w:r>
        <w:rPr>
          <w:rFonts w:ascii="Calibri" w:eastAsia="Calibri" w:hAnsi="Calibri" w:cs="Calibri"/>
          <w:b/>
          <w:w w:val="107"/>
          <w:sz w:val="22"/>
          <w:szCs w:val="22"/>
        </w:rPr>
        <w:t>o</w:t>
      </w:r>
      <w:r>
        <w:rPr>
          <w:rFonts w:ascii="Calibri" w:eastAsia="Calibri" w:hAnsi="Calibri" w:cs="Calibri"/>
          <w:b/>
          <w:w w:val="109"/>
          <w:sz w:val="22"/>
          <w:szCs w:val="22"/>
        </w:rPr>
        <w:t>:</w:t>
      </w:r>
      <w:r w:rsidR="002B481C">
        <w:rPr>
          <w:rFonts w:ascii="Calibri" w:eastAsia="Calibri" w:hAnsi="Calibri" w:cs="Calibri"/>
          <w:b/>
          <w:w w:val="109"/>
          <w:sz w:val="22"/>
          <w:szCs w:val="22"/>
        </w:rPr>
        <w:t xml:space="preserve"> </w:t>
      </w:r>
      <w:hyperlink r:id="rId17" w:history="1">
        <w:r w:rsidR="002B481C" w:rsidRPr="002B481C">
          <w:rPr>
            <w:rStyle w:val="Hyperlink"/>
            <w:rFonts w:ascii="Calibri" w:eastAsia="Calibri" w:hAnsi="Calibri" w:cs="Calibri"/>
            <w:b/>
            <w:w w:val="106"/>
            <w:sz w:val="22"/>
            <w:szCs w:val="22"/>
          </w:rPr>
          <w:t>lizzie.fredrick@ci.owosso.mi.us</w:t>
        </w:r>
      </w:hyperlink>
    </w:p>
    <w:p w14:paraId="455B9DD9" w14:textId="2C9EDCB5" w:rsidR="00165FB1" w:rsidRPr="00165FB1" w:rsidRDefault="00165FB1" w:rsidP="00165FB1">
      <w:pPr>
        <w:ind w:left="100" w:right="2545"/>
        <w:rPr>
          <w:rFonts w:ascii="Calibri" w:eastAsia="Calibri" w:hAnsi="Calibri" w:cs="Calibri"/>
          <w:w w:val="106"/>
          <w:sz w:val="22"/>
          <w:szCs w:val="22"/>
        </w:rPr>
      </w:pPr>
      <w:r w:rsidRPr="00165FB1">
        <w:rPr>
          <w:rFonts w:ascii="Calibri" w:eastAsia="Calibri" w:hAnsi="Calibri" w:cs="Calibri"/>
          <w:w w:val="106"/>
          <w:sz w:val="22"/>
          <w:szCs w:val="22"/>
        </w:rPr>
        <w:t>Lizzie Fredric</w:t>
      </w:r>
      <w:r w:rsidRPr="00165FB1">
        <w:rPr>
          <w:rFonts w:ascii="Calibri" w:eastAsia="Calibri" w:hAnsi="Calibri" w:cs="Calibri"/>
          <w:w w:val="106"/>
          <w:sz w:val="22"/>
          <w:szCs w:val="22"/>
        </w:rPr>
        <w:t>k</w:t>
      </w:r>
      <w:r>
        <w:rPr>
          <w:rFonts w:ascii="Calibri" w:eastAsia="Calibri" w:hAnsi="Calibri" w:cs="Calibri"/>
          <w:w w:val="106"/>
          <w:sz w:val="22"/>
          <w:szCs w:val="22"/>
        </w:rPr>
        <w:t xml:space="preserve">, </w:t>
      </w:r>
      <w:r w:rsidRPr="00165FB1">
        <w:rPr>
          <w:rFonts w:ascii="Calibri" w:eastAsia="Calibri" w:hAnsi="Calibri" w:cs="Calibri"/>
          <w:w w:val="106"/>
          <w:sz w:val="22"/>
          <w:szCs w:val="22"/>
        </w:rPr>
        <w:t>Executive Director</w:t>
      </w:r>
    </w:p>
    <w:p w14:paraId="66C37156" w14:textId="77777777" w:rsidR="00165FB1" w:rsidRPr="00165FB1" w:rsidRDefault="00165FB1" w:rsidP="00165FB1">
      <w:pPr>
        <w:ind w:left="100" w:right="2545"/>
        <w:rPr>
          <w:rFonts w:ascii="Calibri" w:eastAsia="Calibri" w:hAnsi="Calibri" w:cs="Calibri"/>
          <w:w w:val="106"/>
          <w:sz w:val="22"/>
          <w:szCs w:val="22"/>
        </w:rPr>
      </w:pPr>
      <w:r w:rsidRPr="00165FB1">
        <w:rPr>
          <w:rFonts w:ascii="Calibri" w:eastAsia="Calibri" w:hAnsi="Calibri" w:cs="Calibri"/>
          <w:w w:val="106"/>
          <w:sz w:val="22"/>
          <w:szCs w:val="22"/>
        </w:rPr>
        <w:t>Owosso Main Street &amp; Downtown Development Authority</w:t>
      </w:r>
    </w:p>
    <w:p w14:paraId="48CEB1DC" w14:textId="7628BC21" w:rsidR="00165FB1" w:rsidRDefault="00165FB1" w:rsidP="00165FB1">
      <w:pPr>
        <w:ind w:left="100" w:right="2545"/>
        <w:rPr>
          <w:rFonts w:ascii="Calibri" w:eastAsia="Calibri" w:hAnsi="Calibri" w:cs="Calibri"/>
          <w:w w:val="106"/>
          <w:sz w:val="22"/>
          <w:szCs w:val="22"/>
        </w:rPr>
      </w:pPr>
      <w:r>
        <w:rPr>
          <w:rFonts w:ascii="Calibri" w:eastAsia="Calibri" w:hAnsi="Calibri" w:cs="Calibri"/>
          <w:w w:val="106"/>
          <w:sz w:val="22"/>
          <w:szCs w:val="22"/>
        </w:rPr>
        <w:t>989-</w:t>
      </w:r>
      <w:r w:rsidRPr="00165FB1">
        <w:rPr>
          <w:rFonts w:ascii="Calibri" w:eastAsia="Calibri" w:hAnsi="Calibri" w:cs="Calibri"/>
          <w:w w:val="106"/>
          <w:sz w:val="22"/>
          <w:szCs w:val="22"/>
        </w:rPr>
        <w:t>725</w:t>
      </w:r>
      <w:r>
        <w:rPr>
          <w:rFonts w:ascii="Calibri" w:eastAsia="Calibri" w:hAnsi="Calibri" w:cs="Calibri"/>
          <w:w w:val="106"/>
          <w:sz w:val="22"/>
          <w:szCs w:val="22"/>
        </w:rPr>
        <w:t>-</w:t>
      </w:r>
      <w:r w:rsidRPr="00165FB1">
        <w:rPr>
          <w:rFonts w:ascii="Calibri" w:eastAsia="Calibri" w:hAnsi="Calibri" w:cs="Calibri"/>
          <w:w w:val="106"/>
          <w:sz w:val="22"/>
          <w:szCs w:val="22"/>
        </w:rPr>
        <w:t>0571</w:t>
      </w:r>
    </w:p>
    <w:p w14:paraId="10B25F21" w14:textId="77777777" w:rsidR="00165FB1" w:rsidRDefault="00165FB1">
      <w:pPr>
        <w:ind w:left="100" w:right="2545"/>
        <w:rPr>
          <w:rFonts w:ascii="Calibri" w:eastAsia="Calibri" w:hAnsi="Calibri" w:cs="Calibri"/>
          <w:b/>
          <w:w w:val="106"/>
          <w:sz w:val="22"/>
          <w:szCs w:val="22"/>
        </w:rPr>
      </w:pPr>
    </w:p>
    <w:p w14:paraId="0F3BFE95" w14:textId="5D844036" w:rsidR="00F079D4" w:rsidRDefault="00165FB1" w:rsidP="007B762D">
      <w:pPr>
        <w:ind w:left="100" w:right="130"/>
        <w:rPr>
          <w:rFonts w:ascii="Calibri" w:eastAsia="Calibri" w:hAnsi="Calibri" w:cs="Calibri"/>
          <w:sz w:val="22"/>
          <w:szCs w:val="22"/>
        </w:rPr>
      </w:pPr>
      <w:r>
        <w:rPr>
          <w:rFonts w:ascii="Calibri" w:eastAsia="Calibri" w:hAnsi="Calibri" w:cs="Calibri"/>
          <w:b/>
          <w:w w:val="106"/>
          <w:sz w:val="22"/>
          <w:szCs w:val="22"/>
        </w:rPr>
        <w:t xml:space="preserve">Learn more about Match on Main and additional support for small businesses at: </w:t>
      </w:r>
      <w:hyperlink r:id="rId18" w:history="1">
        <w:r w:rsidRPr="00165FB1">
          <w:rPr>
            <w:rStyle w:val="Hyperlink"/>
            <w:rFonts w:ascii="Calibri" w:eastAsia="Calibri" w:hAnsi="Calibri" w:cs="Calibri"/>
            <w:b/>
            <w:w w:val="106"/>
            <w:sz w:val="22"/>
            <w:szCs w:val="22"/>
          </w:rPr>
          <w:t>D</w:t>
        </w:r>
        <w:r w:rsidRPr="00165FB1">
          <w:rPr>
            <w:rStyle w:val="Hyperlink"/>
            <w:rFonts w:ascii="Calibri" w:eastAsia="Calibri" w:hAnsi="Calibri" w:cs="Calibri"/>
            <w:b/>
            <w:w w:val="106"/>
            <w:sz w:val="22"/>
            <w:szCs w:val="22"/>
          </w:rPr>
          <w:t>owntown</w:t>
        </w:r>
        <w:r w:rsidRPr="00165FB1">
          <w:rPr>
            <w:rStyle w:val="Hyperlink"/>
            <w:rFonts w:ascii="Calibri" w:eastAsia="Calibri" w:hAnsi="Calibri" w:cs="Calibri"/>
            <w:b/>
            <w:w w:val="106"/>
            <w:sz w:val="22"/>
            <w:szCs w:val="22"/>
          </w:rPr>
          <w:t>O</w:t>
        </w:r>
        <w:r w:rsidRPr="00165FB1">
          <w:rPr>
            <w:rStyle w:val="Hyperlink"/>
            <w:rFonts w:ascii="Calibri" w:eastAsia="Calibri" w:hAnsi="Calibri" w:cs="Calibri"/>
            <w:b/>
            <w:w w:val="106"/>
            <w:sz w:val="22"/>
            <w:szCs w:val="22"/>
          </w:rPr>
          <w:t>wosso.org/business-development-resources</w:t>
        </w:r>
      </w:hyperlink>
    </w:p>
    <w:sectPr w:rsidR="00F079D4">
      <w:pgSz w:w="12240" w:h="15840"/>
      <w:pgMar w:top="1500" w:right="1320" w:bottom="280" w:left="1340" w:header="129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EF6C64" w14:textId="77777777" w:rsidR="002C1198" w:rsidRDefault="002C1198">
      <w:r>
        <w:separator/>
      </w:r>
    </w:p>
  </w:endnote>
  <w:endnote w:type="continuationSeparator" w:id="0">
    <w:p w14:paraId="67F32787" w14:textId="77777777" w:rsidR="002C1198" w:rsidRDefault="002C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943B5" w14:textId="77777777" w:rsidR="002C1198" w:rsidRDefault="002C1198">
      <w:r>
        <w:separator/>
      </w:r>
    </w:p>
  </w:footnote>
  <w:footnote w:type="continuationSeparator" w:id="0">
    <w:p w14:paraId="56363BEB" w14:textId="77777777" w:rsidR="002C1198" w:rsidRDefault="002C11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1A9A6" w14:textId="77777777" w:rsidR="00F079D4" w:rsidRDefault="002C1198">
    <w:pPr>
      <w:spacing w:line="20" w:lineRule="exact"/>
      <w:rPr>
        <w:sz w:val="2"/>
        <w:szCs w:val="2"/>
      </w:rPr>
    </w:pPr>
    <w:r>
      <w:pict w14:anchorId="5D87EB8B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255.25pt;margin-top:63.7pt;width:286pt;height:13.05pt;z-index:-251658752;mso-position-horizontal-relative:page;mso-position-vertical-relative:page" filled="f" stroked="f">
          <v:textbox style="mso-next-textbox:#_x0000_s2049" inset="0,0,0,0">
            <w:txbxContent>
              <w:p w14:paraId="42642D7B" w14:textId="77777777" w:rsidR="00F079D4" w:rsidRDefault="002C1198">
                <w:pPr>
                  <w:spacing w:line="240" w:lineRule="exact"/>
                  <w:ind w:left="20" w:right="-33"/>
                  <w:rPr>
                    <w:rFonts w:ascii="Calibri" w:eastAsia="Calibri" w:hAnsi="Calibri" w:cs="Calibri"/>
                    <w:sz w:val="22"/>
                    <w:szCs w:val="22"/>
                  </w:rPr>
                </w:pP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AP</w:t>
                </w:r>
                <w:r>
                  <w:rPr>
                    <w:rFonts w:ascii="Calibri" w:eastAsia="Calibri" w:hAnsi="Calibri" w:cs="Calibri"/>
                    <w:spacing w:val="-1"/>
                    <w:w w:val="11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ENDIX</w:t>
                </w:r>
                <w:r>
                  <w:rPr>
                    <w:rFonts w:ascii="Calibri" w:eastAsia="Calibri" w:hAnsi="Calibri" w:cs="Calibri"/>
                    <w:spacing w:val="-25"/>
                    <w:w w:val="1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spacing w:val="5"/>
                    <w:w w:val="1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MS PGothic" w:eastAsia="MS PGothic" w:hAnsi="MS PGothic" w:cs="MS PGothic"/>
                    <w:w w:val="91"/>
                    <w:position w:val="1"/>
                    <w:sz w:val="22"/>
                    <w:szCs w:val="22"/>
                  </w:rPr>
                  <w:t>–</w:t>
                </w:r>
                <w:r>
                  <w:rPr>
                    <w:rFonts w:ascii="MS PGothic" w:eastAsia="MS PGothic" w:hAnsi="MS PGothic" w:cs="MS PGothic"/>
                    <w:spacing w:val="-32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pacing w:val="-1"/>
                    <w:w w:val="11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spacing w:val="1"/>
                    <w:w w:val="110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AL</w:t>
                </w:r>
                <w:r>
                  <w:rPr>
                    <w:rFonts w:ascii="Calibri" w:eastAsia="Calibri" w:hAnsi="Calibri" w:cs="Calibri"/>
                    <w:spacing w:val="10"/>
                    <w:w w:val="1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spacing w:val="1"/>
                    <w:w w:val="110"/>
                    <w:position w:val="1"/>
                    <w:sz w:val="22"/>
                    <w:szCs w:val="22"/>
                  </w:rPr>
                  <w:t>B</w:t>
                </w:r>
                <w:r>
                  <w:rPr>
                    <w:rFonts w:ascii="Calibri" w:eastAsia="Calibri" w:hAnsi="Calibri" w:cs="Calibri"/>
                    <w:spacing w:val="-2"/>
                    <w:w w:val="110"/>
                    <w:position w:val="1"/>
                    <w:sz w:val="22"/>
                    <w:szCs w:val="22"/>
                  </w:rPr>
                  <w:t>U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SINESS</w:t>
                </w:r>
                <w:r>
                  <w:rPr>
                    <w:rFonts w:ascii="Calibri" w:eastAsia="Calibri" w:hAnsi="Calibri" w:cs="Calibri"/>
                    <w:spacing w:val="19"/>
                    <w:w w:val="1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AP</w:t>
                </w:r>
                <w:r>
                  <w:rPr>
                    <w:rFonts w:ascii="Calibri" w:eastAsia="Calibri" w:hAnsi="Calibri" w:cs="Calibri"/>
                    <w:spacing w:val="-1"/>
                    <w:w w:val="110"/>
                    <w:position w:val="1"/>
                    <w:sz w:val="22"/>
                    <w:szCs w:val="22"/>
                  </w:rPr>
                  <w:t>P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L</w:t>
                </w:r>
                <w:r>
                  <w:rPr>
                    <w:rFonts w:ascii="Calibri" w:eastAsia="Calibri" w:hAnsi="Calibri" w:cs="Calibri"/>
                    <w:spacing w:val="-2"/>
                    <w:w w:val="110"/>
                    <w:position w:val="1"/>
                    <w:sz w:val="22"/>
                    <w:szCs w:val="22"/>
                  </w:rPr>
                  <w:t>I</w:t>
                </w:r>
                <w:r>
                  <w:rPr>
                    <w:rFonts w:ascii="Calibri" w:eastAsia="Calibri" w:hAnsi="Calibri" w:cs="Calibri"/>
                    <w:spacing w:val="1"/>
                    <w:w w:val="110"/>
                    <w:position w:val="1"/>
                    <w:sz w:val="22"/>
                    <w:szCs w:val="22"/>
                  </w:rPr>
                  <w:t>C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ATI</w:t>
                </w:r>
                <w:r>
                  <w:rPr>
                    <w:rFonts w:ascii="Calibri" w:eastAsia="Calibri" w:hAnsi="Calibri" w:cs="Calibri"/>
                    <w:spacing w:val="-1"/>
                    <w:w w:val="110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w w:val="110"/>
                    <w:position w:val="1"/>
                    <w:sz w:val="22"/>
                    <w:szCs w:val="22"/>
                  </w:rPr>
                  <w:t>N</w:t>
                </w:r>
                <w:r>
                  <w:rPr>
                    <w:rFonts w:ascii="Calibri" w:eastAsia="Calibri" w:hAnsi="Calibri" w:cs="Calibri"/>
                    <w:spacing w:val="-24"/>
                    <w:w w:val="110"/>
                    <w:position w:val="1"/>
                    <w:sz w:val="22"/>
                    <w:szCs w:val="22"/>
                  </w:rPr>
                  <w:t xml:space="preserve"> </w:t>
                </w:r>
                <w:r>
                  <w:rPr>
                    <w:rFonts w:ascii="Calibri" w:eastAsia="Calibri" w:hAnsi="Calibri" w:cs="Calibri"/>
                    <w:w w:val="105"/>
                    <w:position w:val="1"/>
                    <w:sz w:val="22"/>
                    <w:szCs w:val="22"/>
                  </w:rPr>
                  <w:t>W</w:t>
                </w:r>
                <w:r>
                  <w:rPr>
                    <w:rFonts w:ascii="Calibri" w:eastAsia="Calibri" w:hAnsi="Calibri" w:cs="Calibri"/>
                    <w:spacing w:val="-3"/>
                    <w:w w:val="105"/>
                    <w:position w:val="1"/>
                    <w:sz w:val="22"/>
                    <w:szCs w:val="22"/>
                  </w:rPr>
                  <w:t>O</w:t>
                </w:r>
                <w:r>
                  <w:rPr>
                    <w:rFonts w:ascii="Calibri" w:eastAsia="Calibri" w:hAnsi="Calibri" w:cs="Calibri"/>
                    <w:w w:val="114"/>
                    <w:position w:val="1"/>
                    <w:sz w:val="22"/>
                    <w:szCs w:val="22"/>
                  </w:rPr>
                  <w:t>RKSH</w:t>
                </w:r>
                <w:r>
                  <w:rPr>
                    <w:rFonts w:ascii="Calibri" w:eastAsia="Calibri" w:hAnsi="Calibri" w:cs="Calibri"/>
                    <w:spacing w:val="-1"/>
                    <w:w w:val="114"/>
                    <w:position w:val="1"/>
                    <w:sz w:val="22"/>
                    <w:szCs w:val="22"/>
                  </w:rPr>
                  <w:t>E</w:t>
                </w:r>
                <w:r>
                  <w:rPr>
                    <w:rFonts w:ascii="Calibri" w:eastAsia="Calibri" w:hAnsi="Calibri" w:cs="Calibri"/>
                    <w:w w:val="106"/>
                    <w:position w:val="1"/>
                    <w:sz w:val="22"/>
                    <w:szCs w:val="22"/>
                  </w:rPr>
                  <w:t>ET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625374"/>
    <w:multiLevelType w:val="multilevel"/>
    <w:tmpl w:val="8A2E6DB0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671837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79D4"/>
    <w:rsid w:val="00050D12"/>
    <w:rsid w:val="00062C4D"/>
    <w:rsid w:val="00121DD4"/>
    <w:rsid w:val="00165FB1"/>
    <w:rsid w:val="00184151"/>
    <w:rsid w:val="002B481C"/>
    <w:rsid w:val="002C1198"/>
    <w:rsid w:val="00481DA3"/>
    <w:rsid w:val="004F24B4"/>
    <w:rsid w:val="00515085"/>
    <w:rsid w:val="005275DD"/>
    <w:rsid w:val="006C4F0E"/>
    <w:rsid w:val="007B762D"/>
    <w:rsid w:val="009C174A"/>
    <w:rsid w:val="00AA7493"/>
    <w:rsid w:val="00AD0477"/>
    <w:rsid w:val="00B17F75"/>
    <w:rsid w:val="00B254CB"/>
    <w:rsid w:val="00B40B19"/>
    <w:rsid w:val="00BA319A"/>
    <w:rsid w:val="00C561E6"/>
    <w:rsid w:val="00CD3123"/>
    <w:rsid w:val="00CE046B"/>
    <w:rsid w:val="00E66745"/>
    <w:rsid w:val="00EA6A03"/>
    <w:rsid w:val="00F079D4"/>
    <w:rsid w:val="00F81EB1"/>
    <w:rsid w:val="00F96F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16A9B536"/>
  <w15:docId w15:val="{05CDDCB6-4E5B-428A-AC91-F8018C8643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2B481C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B48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s://www.michigan.gov/lara/corpfiling" TargetMode="External"/><Relationship Id="rId18" Type="http://schemas.openxmlformats.org/officeDocument/2006/relationships/hyperlink" Target="https://downtownowosso.org/business-development-resource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michigan.gov/lara/bureau-list/cscl/corps/forms" TargetMode="External"/><Relationship Id="rId17" Type="http://schemas.openxmlformats.org/officeDocument/2006/relationships/hyperlink" Target="mailto:lizzie.fredrick@ci.owosso.mi.us?subject=Match%20on%20Main%20Application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michigansbdc.org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michigan.gov/corpentitysearc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www.michigan.gov/lara/bureau-list/cscl/corps/limited-liability-co/filling-requirements-continued/annual-filings" TargetMode="External"/><Relationship Id="rId10" Type="http://schemas.openxmlformats.org/officeDocument/2006/relationships/hyperlink" Target="https://www.michigan.gov/lara/corpfilin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www.michigan.gov/lara/bureau-list/cscl/corps/limited-liability-co/filling-requirements-continued/annual-filing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231A61-14D2-4FF4-84CD-8C7AC7567E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19</Pages>
  <Words>3051</Words>
  <Characters>17396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Lizzie L. Fredrick</cp:lastModifiedBy>
  <cp:revision>23</cp:revision>
  <dcterms:created xsi:type="dcterms:W3CDTF">2026-02-04T18:28:00Z</dcterms:created>
  <dcterms:modified xsi:type="dcterms:W3CDTF">2026-02-04T19:44:00Z</dcterms:modified>
</cp:coreProperties>
</file>